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FB4A" w14:textId="77777777" w:rsidR="0059746A" w:rsidRDefault="0059746A">
      <w:pPr>
        <w:kinsoku w:val="0"/>
        <w:overflowPunct w:val="0"/>
        <w:spacing w:before="10" w:line="110" w:lineRule="exact"/>
        <w:rPr>
          <w:sz w:val="11"/>
          <w:szCs w:val="11"/>
        </w:rPr>
      </w:pPr>
      <w:bookmarkStart w:id="0" w:name="_GoBack"/>
      <w:bookmarkEnd w:id="0"/>
    </w:p>
    <w:p w14:paraId="4F811FCC" w14:textId="77777777" w:rsidR="0059746A" w:rsidRDefault="0059746A">
      <w:pPr>
        <w:pStyle w:val="Heading1"/>
        <w:kinsoku w:val="0"/>
        <w:overflowPunct w:val="0"/>
        <w:ind w:left="1" w:firstLine="0"/>
        <w:jc w:val="center"/>
        <w:rPr>
          <w:b w:val="0"/>
          <w:bCs w:val="0"/>
        </w:rPr>
      </w:pPr>
      <w:r>
        <w:rPr>
          <w:spacing w:val="-1"/>
        </w:rPr>
        <w:t>LOTHIA</w:t>
      </w:r>
      <w:r>
        <w:t xml:space="preserve">N </w:t>
      </w:r>
      <w:r>
        <w:rPr>
          <w:spacing w:val="-1"/>
        </w:rPr>
        <w:t>NH</w:t>
      </w:r>
      <w:r>
        <w:t xml:space="preserve">S </w:t>
      </w:r>
      <w:r>
        <w:rPr>
          <w:spacing w:val="-1"/>
        </w:rPr>
        <w:t>BOARD</w:t>
      </w:r>
    </w:p>
    <w:p w14:paraId="27ADADC0" w14:textId="77777777" w:rsidR="0059746A" w:rsidRDefault="0059746A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4CEF7405" w14:textId="12FDEF63" w:rsidR="0059746A" w:rsidRDefault="0059746A">
      <w:pPr>
        <w:kinsoku w:val="0"/>
        <w:overflowPunct w:val="0"/>
        <w:ind w:left="553" w:right="54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LOTHIA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66"/>
        </w:rPr>
        <w:t xml:space="preserve"> </w:t>
      </w:r>
      <w:r w:rsidR="00CA3BAE">
        <w:rPr>
          <w:rFonts w:ascii="Arial" w:hAnsi="Arial" w:cs="Arial"/>
          <w:b/>
          <w:bCs/>
          <w:spacing w:val="-1"/>
        </w:rPr>
        <w:t>AR</w:t>
      </w:r>
      <w:r w:rsidR="00CA3BAE">
        <w:rPr>
          <w:rFonts w:ascii="Arial" w:hAnsi="Arial" w:cs="Arial"/>
          <w:b/>
          <w:bCs/>
        </w:rPr>
        <w:t>EA NURSING AND MIDWIFERY ADVISORY COMMITTEE</w:t>
      </w:r>
      <w:r>
        <w:rPr>
          <w:rFonts w:ascii="Arial" w:hAnsi="Arial" w:cs="Arial"/>
          <w:b/>
          <w:bCs/>
          <w:spacing w:val="-1"/>
        </w:rPr>
        <w:t xml:space="preserve"> (LANMAC)</w:t>
      </w:r>
    </w:p>
    <w:p w14:paraId="1942B26B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EC37B1A" w14:textId="77777777" w:rsidR="0059746A" w:rsidRDefault="0059746A">
      <w:pPr>
        <w:kinsoku w:val="0"/>
        <w:overflowPunct w:val="0"/>
        <w:ind w:left="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CONSTITUTION</w:t>
      </w:r>
    </w:p>
    <w:p w14:paraId="1C56722F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B673178" w14:textId="77777777" w:rsidR="0059746A" w:rsidRDefault="0059746A">
      <w:pPr>
        <w:numPr>
          <w:ilvl w:val="0"/>
          <w:numId w:val="3"/>
        </w:numPr>
        <w:tabs>
          <w:tab w:val="left" w:pos="847"/>
        </w:tabs>
        <w:kinsoku w:val="0"/>
        <w:overflowPunct w:val="0"/>
        <w:ind w:left="84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Name</w:t>
      </w:r>
    </w:p>
    <w:p w14:paraId="00E18B82" w14:textId="77777777" w:rsidR="0059746A" w:rsidRDefault="0059746A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67B1B591" w14:textId="77777777" w:rsidR="0059746A" w:rsidRDefault="0059746A">
      <w:pPr>
        <w:pStyle w:val="BodyText"/>
        <w:numPr>
          <w:ilvl w:val="1"/>
          <w:numId w:val="3"/>
        </w:numPr>
        <w:tabs>
          <w:tab w:val="left" w:pos="857"/>
        </w:tabs>
        <w:kinsoku w:val="0"/>
        <w:overflowPunct w:val="0"/>
        <w:ind w:left="858" w:right="137"/>
        <w:jc w:val="both"/>
      </w:pPr>
      <w:r>
        <w:rPr>
          <w:spacing w:val="-1"/>
        </w:rPr>
        <w:t>Th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t>m</w:t>
      </w:r>
      <w:r>
        <w:rPr>
          <w:spacing w:val="-1"/>
        </w:rPr>
        <w:t>itte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5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1"/>
        </w:rPr>
        <w:t>thia</w:t>
      </w:r>
      <w:r>
        <w:t>n</w:t>
      </w:r>
      <w:r>
        <w:rPr>
          <w:spacing w:val="56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Nursin</w:t>
      </w:r>
      <w:r>
        <w:t>g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6"/>
        </w:rPr>
        <w:t xml:space="preserve"> </w:t>
      </w:r>
      <w:r>
        <w:rPr>
          <w:spacing w:val="-1"/>
        </w:rPr>
        <w:t>Midwifery Advisor</w:t>
      </w:r>
      <w:r>
        <w:t>y</w:t>
      </w:r>
      <w:r>
        <w:rPr>
          <w:spacing w:val="61"/>
        </w:rPr>
        <w:t xml:space="preserve"> </w:t>
      </w:r>
      <w:r>
        <w:rPr>
          <w:spacing w:val="-1"/>
        </w:rPr>
        <w:t>Committe</w:t>
      </w:r>
      <w:r>
        <w:t>e</w:t>
      </w:r>
      <w:r>
        <w:rPr>
          <w:spacing w:val="62"/>
        </w:rPr>
        <w:t xml:space="preserve"> </w:t>
      </w:r>
      <w:r>
        <w:rPr>
          <w:spacing w:val="-1"/>
        </w:rPr>
        <w:t>(LANMAC</w:t>
      </w:r>
      <w:r>
        <w:t>)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rPr>
          <w:spacing w:val="-1"/>
        </w:rPr>
        <w:t>mandator</w:t>
      </w:r>
      <w:r>
        <w:t>y</w:t>
      </w:r>
      <w:r>
        <w:rPr>
          <w:spacing w:val="62"/>
        </w:rPr>
        <w:t xml:space="preserve"> </w:t>
      </w:r>
      <w:r>
        <w:rPr>
          <w:spacing w:val="-1"/>
        </w:rPr>
        <w:t>Professi</w:t>
      </w:r>
      <w:r>
        <w:t>o</w:t>
      </w:r>
      <w:r>
        <w:rPr>
          <w:spacing w:val="-1"/>
        </w:rPr>
        <w:t>na</w:t>
      </w:r>
      <w:r>
        <w:t>l</w:t>
      </w:r>
      <w:r>
        <w:rPr>
          <w:spacing w:val="61"/>
        </w:rPr>
        <w:t xml:space="preserve"> </w:t>
      </w:r>
      <w:r>
        <w:rPr>
          <w:spacing w:val="-1"/>
        </w:rPr>
        <w:t>Advisory Committe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4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Clinic</w:t>
      </w:r>
      <w:r>
        <w:rPr>
          <w:spacing w:val="1"/>
        </w:rPr>
        <w:t>a</w:t>
      </w:r>
      <w:r>
        <w:t>l</w:t>
      </w:r>
      <w:r>
        <w:rPr>
          <w:spacing w:val="48"/>
        </w:rPr>
        <w:t xml:space="preserve"> </w:t>
      </w:r>
      <w:r>
        <w:rPr>
          <w:spacing w:val="-1"/>
        </w:rPr>
        <w:t>Foru</w:t>
      </w:r>
      <w:r>
        <w:t>m</w:t>
      </w:r>
      <w:r>
        <w:rPr>
          <w:spacing w:val="4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7"/>
        </w:rPr>
        <w:t xml:space="preserve"> </w:t>
      </w:r>
      <w:r>
        <w:rPr>
          <w:spacing w:val="-1"/>
        </w:rPr>
        <w:t>thereafte</w:t>
      </w:r>
      <w:r>
        <w:t>r</w:t>
      </w:r>
      <w:r>
        <w:rPr>
          <w:spacing w:val="4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NHS Lothia</w:t>
      </w:r>
      <w:r>
        <w:t xml:space="preserve">n </w:t>
      </w:r>
      <w:r>
        <w:rPr>
          <w:spacing w:val="-1"/>
        </w:rPr>
        <w:t>Board.</w:t>
      </w:r>
    </w:p>
    <w:p w14:paraId="278F767C" w14:textId="77777777" w:rsidR="0059746A" w:rsidRDefault="0059746A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14:paraId="45C14D30" w14:textId="77777777" w:rsidR="0059746A" w:rsidRDefault="0059746A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BAF19F" w14:textId="77777777" w:rsidR="0059746A" w:rsidRDefault="0059746A">
      <w:pPr>
        <w:pStyle w:val="Heading1"/>
        <w:numPr>
          <w:ilvl w:val="0"/>
          <w:numId w:val="3"/>
        </w:numPr>
        <w:tabs>
          <w:tab w:val="left" w:pos="858"/>
        </w:tabs>
        <w:kinsoku w:val="0"/>
        <w:overflowPunct w:val="0"/>
        <w:ind w:hanging="721"/>
        <w:rPr>
          <w:b w:val="0"/>
          <w:bCs w:val="0"/>
        </w:rPr>
      </w:pPr>
      <w:r>
        <w:rPr>
          <w:spacing w:val="-1"/>
        </w:rPr>
        <w:t>Mai</w:t>
      </w:r>
      <w:r>
        <w:t xml:space="preserve">n </w:t>
      </w:r>
      <w:r>
        <w:rPr>
          <w:spacing w:val="-1"/>
        </w:rPr>
        <w:t>Function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Committee</w:t>
      </w:r>
    </w:p>
    <w:p w14:paraId="55D429AA" w14:textId="77777777" w:rsidR="0059746A" w:rsidRDefault="0059746A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474F54D8" w14:textId="77777777" w:rsidR="0059746A" w:rsidRDefault="0059746A">
      <w:pPr>
        <w:pStyle w:val="BodyText"/>
        <w:numPr>
          <w:ilvl w:val="1"/>
          <w:numId w:val="3"/>
        </w:numPr>
        <w:tabs>
          <w:tab w:val="left" w:pos="858"/>
          <w:tab w:val="left" w:pos="1408"/>
        </w:tabs>
        <w:kinsoku w:val="0"/>
        <w:overflowPunct w:val="0"/>
        <w:ind w:left="858" w:right="137" w:hanging="721"/>
        <w:jc w:val="both"/>
      </w:pP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independentl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1"/>
        </w:rPr>
        <w:t>is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ale</w:t>
      </w:r>
      <w:r>
        <w:rPr>
          <w:spacing w:val="1"/>
        </w:rPr>
        <w:t>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Clinica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Foru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and th</w:t>
      </w:r>
      <w:r>
        <w:t>e</w:t>
      </w:r>
      <w:r>
        <w:tab/>
      </w:r>
      <w:r>
        <w:rPr>
          <w:spacing w:val="-1"/>
        </w:rPr>
        <w:t>Executiv</w:t>
      </w:r>
      <w:r>
        <w:t xml:space="preserve">e  </w:t>
      </w:r>
      <w:r>
        <w:rPr>
          <w:spacing w:val="17"/>
        </w:rPr>
        <w:t xml:space="preserve"> </w:t>
      </w:r>
      <w:r>
        <w:rPr>
          <w:spacing w:val="-1"/>
        </w:rPr>
        <w:t>Nurs</w:t>
      </w:r>
      <w:r>
        <w:t xml:space="preserve">e  </w:t>
      </w:r>
      <w:r>
        <w:rPr>
          <w:spacing w:val="17"/>
        </w:rPr>
        <w:t xml:space="preserve"> </w:t>
      </w:r>
      <w:r>
        <w:rPr>
          <w:spacing w:val="-1"/>
        </w:rPr>
        <w:t>Directo</w:t>
      </w:r>
      <w:r>
        <w:t xml:space="preserve">r  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 xml:space="preserve">n  </w:t>
      </w:r>
      <w:r>
        <w:rPr>
          <w:spacing w:val="17"/>
        </w:rPr>
        <w:t xml:space="preserve"> </w:t>
      </w:r>
      <w:r>
        <w:rPr>
          <w:spacing w:val="-1"/>
        </w:rPr>
        <w:t>professiona</w:t>
      </w:r>
      <w:r>
        <w:t xml:space="preserve">l  </w:t>
      </w:r>
      <w:r>
        <w:rPr>
          <w:spacing w:val="16"/>
        </w:rPr>
        <w:t xml:space="preserve"> </w:t>
      </w:r>
      <w:r>
        <w:rPr>
          <w:spacing w:val="-1"/>
        </w:rPr>
        <w:t>nursin</w:t>
      </w:r>
      <w:r>
        <w:t xml:space="preserve">g  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 xml:space="preserve">d  </w:t>
      </w:r>
      <w:r>
        <w:rPr>
          <w:spacing w:val="16"/>
        </w:rPr>
        <w:t xml:space="preserve"> </w:t>
      </w:r>
      <w:r>
        <w:rPr>
          <w:spacing w:val="-1"/>
        </w:rPr>
        <w:t>midwi</w:t>
      </w:r>
      <w:r>
        <w:rPr>
          <w:spacing w:val="1"/>
        </w:rPr>
        <w:t>f</w:t>
      </w:r>
      <w:r>
        <w:rPr>
          <w:spacing w:val="-1"/>
        </w:rPr>
        <w:t xml:space="preserve">ery </w:t>
      </w:r>
      <w:r>
        <w:t>issues.</w:t>
      </w:r>
    </w:p>
    <w:p w14:paraId="4976C67F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CA9E2C8" w14:textId="77777777" w:rsidR="0059746A" w:rsidRDefault="0059746A">
      <w:pPr>
        <w:pStyle w:val="BodyText"/>
        <w:numPr>
          <w:ilvl w:val="1"/>
          <w:numId w:val="3"/>
        </w:numPr>
        <w:tabs>
          <w:tab w:val="left" w:pos="857"/>
        </w:tabs>
        <w:kinsoku w:val="0"/>
        <w:overflowPunct w:val="0"/>
        <w:ind w:left="858" w:right="137" w:hanging="721"/>
        <w:jc w:val="both"/>
      </w:pP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advi</w:t>
      </w:r>
      <w:r>
        <w:rPr>
          <w:spacing w:val="1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Boa</w:t>
      </w:r>
      <w:r>
        <w:rPr>
          <w:spacing w:val="1"/>
        </w:rPr>
        <w:t>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t xml:space="preserve">s </w:t>
      </w:r>
      <w:r>
        <w:rPr>
          <w:spacing w:val="14"/>
        </w:rPr>
        <w:t xml:space="preserve"> </w:t>
      </w:r>
      <w:r>
        <w:rPr>
          <w:spacing w:val="-1"/>
        </w:rPr>
        <w:t>su</w:t>
      </w:r>
      <w:r>
        <w:t xml:space="preserve">b 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mmittee</w:t>
      </w:r>
      <w:r>
        <w:t xml:space="preserve">s 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4"/>
        </w:rPr>
        <w:t xml:space="preserve"> </w:t>
      </w:r>
      <w:r>
        <w:rPr>
          <w:spacing w:val="-1"/>
        </w:rPr>
        <w:t>contributio</w:t>
      </w:r>
      <w:r>
        <w:t xml:space="preserve">n 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14"/>
        </w:rPr>
        <w:t xml:space="preserve"> </w:t>
      </w:r>
      <w:r>
        <w:rPr>
          <w:spacing w:val="-1"/>
        </w:rPr>
        <w:t>the professio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effective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centre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care an</w:t>
      </w:r>
      <w:r>
        <w:t xml:space="preserve">d </w:t>
      </w:r>
      <w:r>
        <w:rPr>
          <w:spacing w:val="-1"/>
        </w:rPr>
        <w:t>corporat</w:t>
      </w:r>
      <w:r>
        <w:t xml:space="preserve">e </w:t>
      </w:r>
      <w:r>
        <w:rPr>
          <w:spacing w:val="-1"/>
        </w:rPr>
        <w:t>objective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strategies</w:t>
      </w:r>
    </w:p>
    <w:p w14:paraId="4C6DFB08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2443CCC" w14:textId="77777777" w:rsidR="0059746A" w:rsidRDefault="0059746A">
      <w:pPr>
        <w:pStyle w:val="BodyText"/>
        <w:numPr>
          <w:ilvl w:val="1"/>
          <w:numId w:val="3"/>
        </w:numPr>
        <w:tabs>
          <w:tab w:val="left" w:pos="858"/>
        </w:tabs>
        <w:kinsoku w:val="0"/>
        <w:overflowPunct w:val="0"/>
        <w:ind w:left="858" w:right="136" w:hanging="721"/>
        <w:jc w:val="both"/>
      </w:pPr>
      <w:r>
        <w:t>To</w:t>
      </w:r>
      <w:r>
        <w:rPr>
          <w:spacing w:val="37"/>
        </w:rPr>
        <w:t xml:space="preserve"> </w:t>
      </w:r>
      <w:r>
        <w:t>independently</w:t>
      </w:r>
      <w:r>
        <w:rPr>
          <w:spacing w:val="38"/>
        </w:rPr>
        <w:t xml:space="preserve"> </w:t>
      </w:r>
      <w:r>
        <w:t>review,</w:t>
      </w:r>
      <w:r>
        <w:rPr>
          <w:spacing w:val="38"/>
        </w:rPr>
        <w:t xml:space="preserve"> </w:t>
      </w:r>
      <w:r>
        <w:t>ad</w:t>
      </w:r>
      <w:r>
        <w:rPr>
          <w:spacing w:val="1"/>
        </w:rPr>
        <w:t>v</w:t>
      </w:r>
      <w:r>
        <w:t>ise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request</w:t>
      </w:r>
      <w:r>
        <w:rPr>
          <w:spacing w:val="38"/>
        </w:rPr>
        <w:t xml:space="preserve"> </w:t>
      </w:r>
      <w:r>
        <w:t>evidence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of nursing/midwifery,</w:t>
      </w:r>
      <w:r>
        <w:rPr>
          <w:spacing w:val="8"/>
        </w:rPr>
        <w:t xml:space="preserve"> </w:t>
      </w:r>
      <w:r>
        <w:t>pro</w:t>
      </w:r>
      <w:r>
        <w:rPr>
          <w:spacing w:val="1"/>
        </w:rPr>
        <w:t>f</w:t>
      </w:r>
      <w:r>
        <w:rPr>
          <w:spacing w:val="-1"/>
        </w:rPr>
        <w:t>essiona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practice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education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research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management an</w:t>
      </w:r>
      <w:r>
        <w:t xml:space="preserve">d </w:t>
      </w:r>
      <w:r>
        <w:rPr>
          <w:spacing w:val="-1"/>
        </w:rPr>
        <w:t>leadership.</w:t>
      </w:r>
    </w:p>
    <w:p w14:paraId="7EDD1E3F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3DE4350" w14:textId="0EDA073B" w:rsidR="0059746A" w:rsidRDefault="00CA3BAE">
      <w:pPr>
        <w:pStyle w:val="BodyText"/>
        <w:numPr>
          <w:ilvl w:val="1"/>
          <w:numId w:val="3"/>
        </w:numPr>
        <w:tabs>
          <w:tab w:val="left" w:pos="858"/>
        </w:tabs>
        <w:kinsoku w:val="0"/>
        <w:overflowPunct w:val="0"/>
        <w:ind w:left="858" w:right="136"/>
        <w:jc w:val="both"/>
      </w:pPr>
      <w:r>
        <w:rPr>
          <w:spacing w:val="-1"/>
        </w:rPr>
        <w:t>T</w:t>
      </w:r>
      <w:r>
        <w:t xml:space="preserve">o </w:t>
      </w:r>
      <w:r>
        <w:rPr>
          <w:spacing w:val="9"/>
        </w:rPr>
        <w:t>work</w:t>
      </w:r>
      <w:r>
        <w:t xml:space="preserve"> </w:t>
      </w:r>
      <w:r>
        <w:rPr>
          <w:spacing w:val="9"/>
        </w:rPr>
        <w:t>collaboratively</w:t>
      </w:r>
      <w:r>
        <w:t xml:space="preserve"> </w:t>
      </w:r>
      <w:r>
        <w:rPr>
          <w:spacing w:val="9"/>
        </w:rPr>
        <w:t>within</w:t>
      </w:r>
      <w:r>
        <w:t xml:space="preserve"> </w:t>
      </w:r>
      <w:r>
        <w:rPr>
          <w:spacing w:val="9"/>
        </w:rPr>
        <w:t>the</w:t>
      </w:r>
      <w:r>
        <w:t xml:space="preserve"> </w:t>
      </w:r>
      <w:r>
        <w:rPr>
          <w:spacing w:val="10"/>
        </w:rPr>
        <w:t>professional</w:t>
      </w:r>
      <w:r>
        <w:t xml:space="preserve"> </w:t>
      </w:r>
      <w:r>
        <w:rPr>
          <w:spacing w:val="9"/>
        </w:rPr>
        <w:t>advisory</w:t>
      </w:r>
      <w:r>
        <w:t xml:space="preserve"> </w:t>
      </w:r>
      <w:r>
        <w:rPr>
          <w:spacing w:val="10"/>
        </w:rPr>
        <w:t>structure</w:t>
      </w:r>
      <w:r>
        <w:t xml:space="preserve"> </w:t>
      </w:r>
      <w:r>
        <w:rPr>
          <w:spacing w:val="9"/>
        </w:rPr>
        <w:t>in</w:t>
      </w:r>
      <w:r>
        <w:t xml:space="preserve"> </w:t>
      </w:r>
      <w:r>
        <w:rPr>
          <w:spacing w:val="9"/>
        </w:rPr>
        <w:t>NHS</w:t>
      </w:r>
      <w:r w:rsidR="0059746A">
        <w:rPr>
          <w:spacing w:val="-1"/>
        </w:rPr>
        <w:t xml:space="preserve"> Lothia</w:t>
      </w:r>
      <w:r w:rsidR="0059746A">
        <w:t xml:space="preserve">n </w:t>
      </w:r>
      <w:r w:rsidR="0059746A">
        <w:rPr>
          <w:spacing w:val="-1"/>
        </w:rPr>
        <w:t>an</w:t>
      </w:r>
      <w:r w:rsidR="0059746A">
        <w:t xml:space="preserve">d </w:t>
      </w:r>
      <w:r w:rsidR="0059746A">
        <w:rPr>
          <w:spacing w:val="-1"/>
        </w:rPr>
        <w:t>acros</w:t>
      </w:r>
      <w:r w:rsidR="0059746A">
        <w:t xml:space="preserve">s </w:t>
      </w:r>
      <w:r w:rsidR="0059746A">
        <w:rPr>
          <w:spacing w:val="-1"/>
        </w:rPr>
        <w:t>Scotland</w:t>
      </w:r>
      <w:r w:rsidR="0059746A">
        <w:t xml:space="preserve">, </w:t>
      </w:r>
      <w:r w:rsidR="0059746A">
        <w:rPr>
          <w:spacing w:val="-1"/>
        </w:rPr>
        <w:t>U</w:t>
      </w:r>
      <w:r w:rsidR="0059746A">
        <w:t xml:space="preserve">K </w:t>
      </w:r>
      <w:r w:rsidR="0059746A">
        <w:rPr>
          <w:spacing w:val="-1"/>
        </w:rPr>
        <w:t>an</w:t>
      </w:r>
      <w:r w:rsidR="0059746A">
        <w:t xml:space="preserve">d </w:t>
      </w:r>
      <w:r w:rsidR="0059746A">
        <w:rPr>
          <w:spacing w:val="-1"/>
        </w:rPr>
        <w:t>b</w:t>
      </w:r>
      <w:r w:rsidR="0059746A">
        <w:t xml:space="preserve">e </w:t>
      </w:r>
      <w:r w:rsidR="0059746A">
        <w:rPr>
          <w:spacing w:val="-1"/>
        </w:rPr>
        <w:t>a</w:t>
      </w:r>
      <w:r w:rsidR="0059746A">
        <w:rPr>
          <w:spacing w:val="2"/>
        </w:rPr>
        <w:t>l</w:t>
      </w:r>
      <w:r w:rsidR="0059746A">
        <w:rPr>
          <w:spacing w:val="-1"/>
        </w:rPr>
        <w:t>er</w:t>
      </w:r>
      <w:r w:rsidR="0059746A">
        <w:t xml:space="preserve">t </w:t>
      </w:r>
      <w:r w:rsidR="0059746A">
        <w:rPr>
          <w:spacing w:val="-1"/>
        </w:rPr>
        <w:t>t</w:t>
      </w:r>
      <w:r w:rsidR="0059746A">
        <w:t xml:space="preserve">o </w:t>
      </w:r>
      <w:r w:rsidR="0059746A">
        <w:rPr>
          <w:spacing w:val="-1"/>
        </w:rPr>
        <w:t>internationa</w:t>
      </w:r>
      <w:r w:rsidR="0059746A">
        <w:t xml:space="preserve">l </w:t>
      </w:r>
      <w:r w:rsidR="0059746A">
        <w:rPr>
          <w:spacing w:val="-1"/>
        </w:rPr>
        <w:t>pe</w:t>
      </w:r>
      <w:r w:rsidR="0059746A">
        <w:rPr>
          <w:spacing w:val="1"/>
        </w:rPr>
        <w:t>r</w:t>
      </w:r>
      <w:r w:rsidR="0059746A">
        <w:t>s</w:t>
      </w:r>
      <w:r w:rsidR="0059746A">
        <w:rPr>
          <w:spacing w:val="-1"/>
        </w:rPr>
        <w:t>pectives.</w:t>
      </w:r>
    </w:p>
    <w:p w14:paraId="00C90140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A4195AB" w14:textId="77777777" w:rsidR="0059746A" w:rsidRDefault="0059746A">
      <w:pPr>
        <w:pStyle w:val="BodyText"/>
        <w:numPr>
          <w:ilvl w:val="1"/>
          <w:numId w:val="3"/>
        </w:numPr>
        <w:tabs>
          <w:tab w:val="left" w:pos="858"/>
        </w:tabs>
        <w:kinsoku w:val="0"/>
        <w:overflowPunct w:val="0"/>
        <w:ind w:left="858" w:right="138"/>
        <w:jc w:val="both"/>
      </w:pP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continuall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striv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robus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professiona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foru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rep</w:t>
      </w:r>
      <w:r>
        <w:rPr>
          <w:spacing w:val="2"/>
        </w:rPr>
        <w:t>r</w:t>
      </w:r>
      <w:r>
        <w:rPr>
          <w:spacing w:val="-1"/>
        </w:rPr>
        <w:t>esentin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aspects o</w:t>
      </w:r>
      <w:r>
        <w:t xml:space="preserve">f </w:t>
      </w:r>
      <w:r>
        <w:rPr>
          <w:spacing w:val="-1"/>
        </w:rPr>
        <w:t>nursin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midwi</w:t>
      </w:r>
      <w:r>
        <w:rPr>
          <w:spacing w:val="1"/>
        </w:rPr>
        <w:t>f</w:t>
      </w:r>
      <w:r>
        <w:rPr>
          <w:spacing w:val="-1"/>
        </w:rPr>
        <w:t>er</w:t>
      </w:r>
      <w:r>
        <w:t xml:space="preserve">y </w:t>
      </w:r>
      <w:r>
        <w:rPr>
          <w:spacing w:val="-1"/>
        </w:rPr>
        <w:t>interests</w:t>
      </w:r>
    </w:p>
    <w:p w14:paraId="01179B6A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1B1EBBB" w14:textId="77777777" w:rsidR="0059746A" w:rsidRDefault="0059746A">
      <w:pPr>
        <w:pStyle w:val="BodyText"/>
        <w:numPr>
          <w:ilvl w:val="1"/>
          <w:numId w:val="3"/>
        </w:numPr>
        <w:tabs>
          <w:tab w:val="left" w:pos="858"/>
        </w:tabs>
        <w:kinsoku w:val="0"/>
        <w:overflowPunct w:val="0"/>
        <w:ind w:left="858"/>
      </w:pPr>
      <w:r>
        <w:rPr>
          <w:spacing w:val="-1"/>
        </w:rPr>
        <w:t>T</w:t>
      </w:r>
      <w:r>
        <w:t xml:space="preserve">o </w:t>
      </w:r>
      <w:r>
        <w:rPr>
          <w:spacing w:val="-1"/>
        </w:rPr>
        <w:t>undertak</w:t>
      </w:r>
      <w:r>
        <w:t xml:space="preserve">e </w:t>
      </w:r>
      <w:r>
        <w:rPr>
          <w:spacing w:val="-1"/>
        </w:rPr>
        <w:t>specifi</w:t>
      </w:r>
      <w:r>
        <w:t xml:space="preserve">c </w:t>
      </w:r>
      <w:r>
        <w:rPr>
          <w:spacing w:val="-1"/>
        </w:rPr>
        <w:t>professiona</w:t>
      </w:r>
      <w:r>
        <w:t xml:space="preserve">l </w:t>
      </w:r>
      <w:r>
        <w:rPr>
          <w:spacing w:val="-1"/>
        </w:rPr>
        <w:t>consulta</w:t>
      </w:r>
      <w:r>
        <w:rPr>
          <w:spacing w:val="1"/>
        </w:rPr>
        <w:t>t</w:t>
      </w:r>
      <w:r>
        <w:rPr>
          <w:spacing w:val="-1"/>
        </w:rPr>
        <w:t>iv</w:t>
      </w:r>
      <w:r>
        <w:t xml:space="preserve">e </w:t>
      </w:r>
      <w:r>
        <w:rPr>
          <w:spacing w:val="-1"/>
        </w:rPr>
        <w:t>reviews</w:t>
      </w:r>
    </w:p>
    <w:p w14:paraId="21AD1D95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954A865" w14:textId="77777777" w:rsidR="0059746A" w:rsidRDefault="0059746A">
      <w:pPr>
        <w:pStyle w:val="BodyText"/>
        <w:numPr>
          <w:ilvl w:val="1"/>
          <w:numId w:val="3"/>
        </w:numPr>
        <w:tabs>
          <w:tab w:val="left" w:pos="858"/>
        </w:tabs>
        <w:kinsoku w:val="0"/>
        <w:overflowPunct w:val="0"/>
        <w:ind w:left="858" w:right="136"/>
        <w:jc w:val="both"/>
      </w:pPr>
      <w:r>
        <w:t>To</w:t>
      </w:r>
      <w:r>
        <w:rPr>
          <w:spacing w:val="19"/>
        </w:rPr>
        <w:t xml:space="preserve"> </w:t>
      </w:r>
      <w:r>
        <w:t>respond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requests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advice</w:t>
      </w:r>
      <w:r>
        <w:rPr>
          <w:spacing w:val="1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Lothia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NH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Boa</w:t>
      </w:r>
      <w:r>
        <w:rPr>
          <w:spacing w:val="1"/>
        </w:rPr>
        <w:t>r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the Executiv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Nurs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Director</w:t>
      </w:r>
    </w:p>
    <w:p w14:paraId="0FCCEBEB" w14:textId="77777777" w:rsidR="0059746A" w:rsidRDefault="0059746A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43836190" w14:textId="77777777" w:rsidR="0059746A" w:rsidRDefault="0059746A">
      <w:pPr>
        <w:pStyle w:val="Heading1"/>
        <w:numPr>
          <w:ilvl w:val="0"/>
          <w:numId w:val="3"/>
        </w:numPr>
        <w:tabs>
          <w:tab w:val="left" w:pos="858"/>
        </w:tabs>
        <w:kinsoku w:val="0"/>
        <w:overflowPunct w:val="0"/>
        <w:ind w:hanging="721"/>
        <w:rPr>
          <w:b w:val="0"/>
          <w:bCs w:val="0"/>
        </w:rPr>
      </w:pPr>
      <w:r>
        <w:rPr>
          <w:spacing w:val="-1"/>
        </w:rPr>
        <w:t>Membership</w:t>
      </w:r>
    </w:p>
    <w:p w14:paraId="2242A293" w14:textId="77777777" w:rsidR="0059746A" w:rsidRDefault="0059746A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7163A7AF" w14:textId="77777777" w:rsidR="0059746A" w:rsidRDefault="0059746A">
      <w:pPr>
        <w:pStyle w:val="BodyText"/>
        <w:numPr>
          <w:ilvl w:val="1"/>
          <w:numId w:val="3"/>
        </w:numPr>
        <w:tabs>
          <w:tab w:val="left" w:pos="847"/>
        </w:tabs>
        <w:kinsoku w:val="0"/>
        <w:overflowPunct w:val="0"/>
        <w:ind w:right="136" w:hanging="710"/>
        <w:jc w:val="both"/>
      </w:pPr>
      <w:r>
        <w:rPr>
          <w:spacing w:val="-1"/>
        </w:rPr>
        <w:t>Membershi</w:t>
      </w:r>
      <w:r>
        <w:t>p</w:t>
      </w:r>
      <w:r>
        <w:rPr>
          <w:spacing w:val="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setting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whi</w:t>
      </w:r>
      <w:r>
        <w:rPr>
          <w:spacing w:val="1"/>
        </w:rPr>
        <w:t>c</w:t>
      </w:r>
      <w:r>
        <w:t>h</w:t>
      </w:r>
      <w:r>
        <w:rPr>
          <w:spacing w:val="30"/>
        </w:rPr>
        <w:t xml:space="preserve"> </w:t>
      </w:r>
      <w:r>
        <w:rPr>
          <w:spacing w:val="-1"/>
        </w:rPr>
        <w:t>nu</w:t>
      </w:r>
      <w:r>
        <w:rPr>
          <w:spacing w:val="1"/>
        </w:rPr>
        <w:t>r</w:t>
      </w:r>
      <w:r>
        <w:rPr>
          <w:spacing w:val="-1"/>
        </w:rPr>
        <w:t>se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midwive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wo</w:t>
      </w:r>
      <w:r>
        <w:rPr>
          <w:spacing w:val="1"/>
        </w:rPr>
        <w:t>r</w:t>
      </w:r>
      <w:r>
        <w:t>k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1"/>
        </w:rPr>
        <w:t xml:space="preserve"> </w:t>
      </w:r>
      <w:r w:rsidR="005165F4" w:rsidRPr="005165F4">
        <w:t xml:space="preserve">include </w:t>
      </w:r>
      <w:r>
        <w:t>a</w:t>
      </w:r>
      <w:r>
        <w:rPr>
          <w:spacing w:val="30"/>
        </w:rPr>
        <w:t xml:space="preserve"> </w:t>
      </w:r>
      <w:r w:rsidRPr="005165F4">
        <w:t xml:space="preserve">balance </w:t>
      </w:r>
      <w:r w:rsidR="005165F4" w:rsidRPr="005165F4">
        <w:t>of representatives</w:t>
      </w:r>
      <w:r w:rsidR="005165F4"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variou</w:t>
      </w:r>
      <w:r>
        <w:t xml:space="preserve">s </w:t>
      </w:r>
      <w:r>
        <w:rPr>
          <w:spacing w:val="-1"/>
        </w:rPr>
        <w:t>division</w:t>
      </w:r>
      <w:r>
        <w:t>s</w:t>
      </w:r>
      <w:r w:rsidR="005165F4">
        <w:t xml:space="preserve"> / partnerships</w:t>
      </w:r>
      <w:r w:rsidR="005C3D95">
        <w:t xml:space="preserve"> across the organisation and partner</w:t>
      </w:r>
      <w:r w:rsidR="00B32180">
        <w:t xml:space="preserve"> organisation</w:t>
      </w:r>
      <w:r w:rsidR="005C3D95">
        <w:t>s</w:t>
      </w:r>
      <w:r w:rsidR="00B32180">
        <w:t xml:space="preserve"> (e.g. universities)</w:t>
      </w:r>
      <w:r w:rsidR="005165F4"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inter</w:t>
      </w:r>
      <w:r>
        <w:rPr>
          <w:spacing w:val="-2"/>
        </w:rPr>
        <w:t>e</w:t>
      </w:r>
      <w:r>
        <w:t>st</w:t>
      </w:r>
      <w:r w:rsidR="00B32180">
        <w:t>ed partie</w:t>
      </w:r>
      <w:r>
        <w:t>s</w:t>
      </w:r>
      <w:r w:rsidR="00B32180">
        <w:t xml:space="preserve"> (e.g. care home / nursing homes, nurses in independent GP primary care setting)</w:t>
      </w:r>
      <w:r>
        <w:t>.</w:t>
      </w:r>
      <w:r>
        <w:rPr>
          <w:spacing w:val="-18"/>
        </w:rPr>
        <w:t xml:space="preserve"> </w:t>
      </w:r>
      <w:r>
        <w:t>Membership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encompass</w:t>
      </w:r>
      <w:r>
        <w:rPr>
          <w:spacing w:val="13"/>
        </w:rPr>
        <w:t xml:space="preserve"> </w:t>
      </w:r>
      <w:r>
        <w:t xml:space="preserve">a </w:t>
      </w:r>
      <w:r>
        <w:rPr>
          <w:spacing w:val="-1"/>
        </w:rPr>
        <w:t>mixtur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grade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le</w:t>
      </w:r>
      <w:r>
        <w:t>vels of seniority</w:t>
      </w:r>
      <w:r w:rsidR="00B32180">
        <w:t>.</w:t>
      </w:r>
      <w:r w:rsidR="005165F4" w:rsidRPr="005165F4">
        <w:rPr>
          <w:spacing w:val="-1"/>
        </w:rPr>
        <w:t xml:space="preserve"> </w:t>
      </w:r>
    </w:p>
    <w:p w14:paraId="1724CCF4" w14:textId="77777777" w:rsidR="0059746A" w:rsidRDefault="0059746A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79D7612A" w14:textId="16D27C70" w:rsidR="0059746A" w:rsidRDefault="0059746A">
      <w:pPr>
        <w:pStyle w:val="BodyText"/>
        <w:numPr>
          <w:ilvl w:val="1"/>
          <w:numId w:val="2"/>
        </w:numPr>
        <w:tabs>
          <w:tab w:val="left" w:pos="858"/>
        </w:tabs>
        <w:kinsoku w:val="0"/>
        <w:overflowPunct w:val="0"/>
        <w:ind w:left="858" w:right="135"/>
        <w:jc w:val="both"/>
      </w:pP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member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lay/Healthcar</w:t>
      </w:r>
      <w:r>
        <w:t>e</w:t>
      </w:r>
      <w:r>
        <w:rPr>
          <w:spacing w:val="13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Workers)</w:t>
      </w:r>
      <w:r>
        <w:rPr>
          <w:spacing w:val="11"/>
        </w:rPr>
        <w:t xml:space="preserve"> </w:t>
      </w:r>
      <w:r w:rsidR="00CA3BAE">
        <w:t xml:space="preserve">must </w:t>
      </w:r>
      <w:r w:rsidR="00CA3BAE">
        <w:rPr>
          <w:spacing w:val="11"/>
        </w:rPr>
        <w:t>have</w:t>
      </w:r>
      <w:r w:rsidR="00CA3BAE">
        <w:t xml:space="preserve"> </w:t>
      </w:r>
      <w:r w:rsidR="00CA3BAE">
        <w:rPr>
          <w:spacing w:val="11"/>
        </w:rPr>
        <w:t>current</w:t>
      </w:r>
      <w:r>
        <w:t xml:space="preserve"> registration</w:t>
      </w:r>
      <w:r>
        <w:rPr>
          <w:spacing w:val="42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NMC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emp</w:t>
      </w:r>
      <w:r>
        <w:rPr>
          <w:spacing w:val="-1"/>
        </w:rPr>
        <w:t>l</w:t>
      </w:r>
      <w:r>
        <w:t xml:space="preserve">oyed </w:t>
      </w:r>
      <w:r>
        <w:rPr>
          <w:spacing w:val="43"/>
        </w:rPr>
        <w:t xml:space="preserve"> </w:t>
      </w:r>
      <w:r>
        <w:t xml:space="preserve">in </w:t>
      </w:r>
      <w:r>
        <w:rPr>
          <w:spacing w:val="42"/>
        </w:rPr>
        <w:t xml:space="preserve"> </w:t>
      </w:r>
      <w:r>
        <w:t xml:space="preserve">a </w:t>
      </w:r>
      <w:r>
        <w:rPr>
          <w:spacing w:val="43"/>
        </w:rPr>
        <w:t xml:space="preserve"> </w:t>
      </w:r>
      <w: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t xml:space="preserve">tion </w:t>
      </w:r>
      <w:r>
        <w:rPr>
          <w:spacing w:val="43"/>
        </w:rPr>
        <w:t xml:space="preserve"> </w:t>
      </w:r>
      <w:r>
        <w:t xml:space="preserve">where </w:t>
      </w:r>
      <w:r>
        <w:rPr>
          <w:spacing w:val="42"/>
        </w:rPr>
        <w:t xml:space="preserve"> </w:t>
      </w:r>
      <w:r>
        <w:t xml:space="preserve">that </w:t>
      </w:r>
      <w:r>
        <w:rPr>
          <w:spacing w:val="-1"/>
        </w:rPr>
        <w:t>registratio</w:t>
      </w:r>
      <w:r>
        <w:t xml:space="preserve">n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required.</w:t>
      </w:r>
    </w:p>
    <w:p w14:paraId="56B76EC2" w14:textId="77777777" w:rsidR="0059746A" w:rsidRDefault="0059746A">
      <w:pPr>
        <w:pStyle w:val="BodyText"/>
        <w:numPr>
          <w:ilvl w:val="1"/>
          <w:numId w:val="2"/>
        </w:numPr>
        <w:tabs>
          <w:tab w:val="left" w:pos="858"/>
        </w:tabs>
        <w:kinsoku w:val="0"/>
        <w:overflowPunct w:val="0"/>
        <w:ind w:left="858" w:right="135"/>
        <w:jc w:val="both"/>
        <w:sectPr w:rsidR="0059746A">
          <w:footerReference w:type="default" r:id="rId7"/>
          <w:pgSz w:w="11905" w:h="16840"/>
          <w:pgMar w:top="1580" w:right="1280" w:bottom="640" w:left="1280" w:header="0" w:footer="440" w:gutter="0"/>
          <w:pgNumType w:start="1"/>
          <w:cols w:space="720"/>
          <w:noEndnote/>
        </w:sectPr>
      </w:pPr>
    </w:p>
    <w:p w14:paraId="5620F4E6" w14:textId="77777777" w:rsidR="0059746A" w:rsidRDefault="0059746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495FEF06" w14:textId="77777777" w:rsidR="0059746A" w:rsidRDefault="0059746A">
      <w:pPr>
        <w:pStyle w:val="BodyText"/>
        <w:numPr>
          <w:ilvl w:val="1"/>
          <w:numId w:val="2"/>
        </w:numPr>
        <w:tabs>
          <w:tab w:val="left" w:pos="858"/>
        </w:tabs>
        <w:kinsoku w:val="0"/>
        <w:overflowPunct w:val="0"/>
        <w:ind w:left="858" w:right="138"/>
        <w:jc w:val="both"/>
      </w:pPr>
      <w:r>
        <w:rPr>
          <w:spacing w:val="-1"/>
        </w:rPr>
        <w:t>Al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member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committe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pecte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participat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full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wo</w:t>
      </w:r>
      <w:r>
        <w:rPr>
          <w:spacing w:val="1"/>
        </w:rPr>
        <w:t>r</w:t>
      </w:r>
      <w:r>
        <w:t xml:space="preserve">k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committe</w:t>
      </w:r>
      <w:r>
        <w:t xml:space="preserve">e - </w:t>
      </w:r>
      <w:r>
        <w:rPr>
          <w:spacing w:val="-1"/>
        </w:rPr>
        <w:t>e.g</w:t>
      </w:r>
      <w:r>
        <w:t xml:space="preserve">. </w:t>
      </w:r>
      <w:r>
        <w:rPr>
          <w:spacing w:val="-1"/>
        </w:rPr>
        <w:t>networking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consulting</w:t>
      </w:r>
      <w:r>
        <w:t xml:space="preserve">, </w:t>
      </w:r>
      <w:r>
        <w:rPr>
          <w:spacing w:val="-1"/>
        </w:rPr>
        <w:t>repor</w:t>
      </w:r>
      <w:r>
        <w:t xml:space="preserve">t </w:t>
      </w:r>
      <w:r>
        <w:rPr>
          <w:spacing w:val="-1"/>
        </w:rPr>
        <w:t>writin</w:t>
      </w:r>
      <w:r>
        <w:t xml:space="preserve">g </w:t>
      </w:r>
      <w:r>
        <w:rPr>
          <w:spacing w:val="-1"/>
        </w:rPr>
        <w:t>etc.</w:t>
      </w:r>
    </w:p>
    <w:p w14:paraId="0061A05C" w14:textId="77777777" w:rsidR="0059746A" w:rsidRDefault="0059746A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14:paraId="3C51A178" w14:textId="77777777" w:rsidR="0059746A" w:rsidRDefault="0059746A">
      <w:pPr>
        <w:pStyle w:val="BodyText"/>
        <w:numPr>
          <w:ilvl w:val="1"/>
          <w:numId w:val="2"/>
        </w:numPr>
        <w:tabs>
          <w:tab w:val="left" w:pos="858"/>
        </w:tabs>
        <w:kinsoku w:val="0"/>
        <w:overflowPunct w:val="0"/>
        <w:ind w:left="858" w:right="137"/>
        <w:jc w:val="both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nurs</w:t>
      </w:r>
      <w:r>
        <w:t>e</w:t>
      </w:r>
      <w:r>
        <w:rPr>
          <w:spacing w:val="8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spacing w:val="-1"/>
        </w:rPr>
        <w:t>midwif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o-opte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committe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piece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 xml:space="preserve">of </w:t>
      </w:r>
      <w:r>
        <w:t>work.</w:t>
      </w:r>
    </w:p>
    <w:p w14:paraId="22AC4D57" w14:textId="77777777" w:rsidR="0059746A" w:rsidRDefault="0059746A" w:rsidP="00CD693A">
      <w:pPr>
        <w:pStyle w:val="BodyText"/>
        <w:tabs>
          <w:tab w:val="left" w:pos="847"/>
        </w:tabs>
        <w:kinsoku w:val="0"/>
        <w:overflowPunct w:val="0"/>
        <w:ind w:left="0" w:right="137" w:firstLine="0"/>
        <w:jc w:val="both"/>
      </w:pPr>
    </w:p>
    <w:p w14:paraId="471FD52D" w14:textId="77777777" w:rsidR="00B32180" w:rsidRPr="00B32180" w:rsidRDefault="0059746A">
      <w:pPr>
        <w:pStyle w:val="BodyText"/>
        <w:numPr>
          <w:ilvl w:val="1"/>
          <w:numId w:val="2"/>
        </w:numPr>
        <w:tabs>
          <w:tab w:val="left" w:pos="858"/>
        </w:tabs>
        <w:kinsoku w:val="0"/>
        <w:overflowPunct w:val="0"/>
        <w:spacing w:before="14" w:line="414" w:lineRule="exact"/>
        <w:ind w:left="858" w:right="1575"/>
      </w:pPr>
      <w:r>
        <w:t>Nominations should be sought to</w:t>
      </w:r>
      <w:r>
        <w:rPr>
          <w:spacing w:val="-2"/>
        </w:rPr>
        <w:t xml:space="preserve"> </w:t>
      </w:r>
      <w:r>
        <w:rPr>
          <w:spacing w:val="-1"/>
        </w:rPr>
        <w:t>ensur</w:t>
      </w:r>
      <w:r>
        <w:t xml:space="preserve">e </w:t>
      </w:r>
      <w:r>
        <w:rPr>
          <w:spacing w:val="-1"/>
        </w:rPr>
        <w:t>representatio</w:t>
      </w:r>
      <w:r>
        <w:t xml:space="preserve">n </w:t>
      </w:r>
      <w:r>
        <w:rPr>
          <w:spacing w:val="-1"/>
        </w:rPr>
        <w:t>includes</w:t>
      </w:r>
      <w:r w:rsidR="00B32180">
        <w:rPr>
          <w:spacing w:val="-1"/>
        </w:rPr>
        <w:t xml:space="preserve"> </w:t>
      </w:r>
      <w:r w:rsidR="00B32180" w:rsidRPr="00CA3BAE">
        <w:rPr>
          <w:b/>
          <w:spacing w:val="-1"/>
        </w:rPr>
        <w:t>as a minimum</w:t>
      </w:r>
      <w:r w:rsidR="00B32180">
        <w:rPr>
          <w:spacing w:val="-1"/>
        </w:rPr>
        <w:t>:</w:t>
      </w:r>
    </w:p>
    <w:p w14:paraId="2B41FFA2" w14:textId="77777777" w:rsidR="0059746A" w:rsidRDefault="0059746A" w:rsidP="00B32180">
      <w:pPr>
        <w:pStyle w:val="BodyText"/>
        <w:tabs>
          <w:tab w:val="left" w:pos="858"/>
        </w:tabs>
        <w:kinsoku w:val="0"/>
        <w:overflowPunct w:val="0"/>
        <w:spacing w:before="14" w:line="414" w:lineRule="exact"/>
        <w:ind w:left="720" w:right="1575" w:firstLine="0"/>
      </w:pPr>
      <w:r>
        <w:rPr>
          <w:spacing w:val="-1"/>
        </w:rPr>
        <w:t xml:space="preserve"> </w:t>
      </w:r>
      <w:r>
        <w:rPr>
          <w:spacing w:val="-1"/>
          <w:u w:val="single"/>
        </w:rPr>
        <w:t>By</w:t>
      </w:r>
      <w:r>
        <w:rPr>
          <w:u w:val="single"/>
        </w:rPr>
        <w:t xml:space="preserve"> </w:t>
      </w:r>
      <w:r>
        <w:rPr>
          <w:spacing w:val="-1"/>
          <w:u w:val="single"/>
        </w:rPr>
        <w:t>NMC</w:t>
      </w:r>
      <w:r>
        <w:rPr>
          <w:u w:val="single"/>
        </w:rPr>
        <w:t xml:space="preserve"> </w:t>
      </w:r>
      <w:r>
        <w:rPr>
          <w:spacing w:val="-1"/>
          <w:u w:val="single"/>
        </w:rPr>
        <w:t>Registration</w:t>
      </w:r>
      <w:r>
        <w:rPr>
          <w:u w:val="single"/>
        </w:rPr>
        <w:t xml:space="preserve"> </w:t>
      </w:r>
      <w:r>
        <w:rPr>
          <w:spacing w:val="-1"/>
          <w:u w:val="single"/>
        </w:rPr>
        <w:t>Status:</w:t>
      </w:r>
    </w:p>
    <w:p w14:paraId="1DF8ACFD" w14:textId="77777777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line="261" w:lineRule="exact"/>
        <w:ind w:left="1218" w:hanging="360"/>
      </w:pPr>
      <w:r>
        <w:t xml:space="preserve">1 </w:t>
      </w:r>
      <w:r>
        <w:rPr>
          <w:spacing w:val="-1"/>
        </w:rPr>
        <w:t>Adul</w:t>
      </w:r>
      <w:r>
        <w:t xml:space="preserve">t </w:t>
      </w:r>
      <w:r>
        <w:rPr>
          <w:spacing w:val="-1"/>
        </w:rPr>
        <w:t>Nurse</w:t>
      </w:r>
    </w:p>
    <w:p w14:paraId="68113628" w14:textId="77777777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5"/>
        <w:ind w:left="1218"/>
      </w:pPr>
      <w:r>
        <w:t xml:space="preserve">1 </w:t>
      </w:r>
      <w:r>
        <w:rPr>
          <w:spacing w:val="-1"/>
        </w:rPr>
        <w:t>Children’</w:t>
      </w:r>
      <w:r>
        <w:t xml:space="preserve">s </w:t>
      </w:r>
      <w:r>
        <w:rPr>
          <w:spacing w:val="-1"/>
        </w:rPr>
        <w:t>Nurse</w:t>
      </w:r>
    </w:p>
    <w:p w14:paraId="77578AF9" w14:textId="77777777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7"/>
        <w:ind w:left="1218"/>
      </w:pPr>
      <w:r>
        <w:t xml:space="preserve">1 </w:t>
      </w:r>
      <w:r>
        <w:rPr>
          <w:spacing w:val="-1"/>
        </w:rPr>
        <w:t>Midwife</w:t>
      </w:r>
    </w:p>
    <w:p w14:paraId="747B689E" w14:textId="77777777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5"/>
        <w:ind w:left="1218"/>
      </w:pPr>
      <w:r>
        <w:t xml:space="preserve">1 </w:t>
      </w:r>
      <w:r>
        <w:rPr>
          <w:spacing w:val="-1"/>
        </w:rPr>
        <w:t>Specialis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Practitione</w:t>
      </w:r>
      <w:r>
        <w:t xml:space="preserve">r </w:t>
      </w:r>
      <w:r>
        <w:rPr>
          <w:spacing w:val="-1"/>
        </w:rPr>
        <w:t>(PH</w:t>
      </w:r>
      <w:r>
        <w:t xml:space="preserve">, </w:t>
      </w:r>
      <w:r>
        <w:rPr>
          <w:spacing w:val="-1"/>
        </w:rPr>
        <w:t>H</w:t>
      </w:r>
      <w:r>
        <w:t xml:space="preserve">V </w:t>
      </w:r>
      <w:r>
        <w:rPr>
          <w:spacing w:val="-1"/>
        </w:rPr>
        <w:t>etc)</w:t>
      </w:r>
    </w:p>
    <w:p w14:paraId="3D696079" w14:textId="6B2F5996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7"/>
        <w:ind w:left="1218"/>
      </w:pPr>
      <w:r>
        <w:t xml:space="preserve">1 </w:t>
      </w:r>
      <w:r>
        <w:rPr>
          <w:spacing w:val="-1"/>
        </w:rPr>
        <w:t>Learnin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Disabilities</w:t>
      </w:r>
      <w:r w:rsidR="00CA3BAE">
        <w:rPr>
          <w:spacing w:val="-1"/>
        </w:rPr>
        <w:t xml:space="preserve"> Nurse</w:t>
      </w:r>
    </w:p>
    <w:p w14:paraId="0EA6CB2A" w14:textId="17430878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5"/>
        <w:ind w:left="1218"/>
      </w:pPr>
      <w:r>
        <w:t xml:space="preserve">1 </w:t>
      </w:r>
      <w:r>
        <w:rPr>
          <w:spacing w:val="-1"/>
        </w:rPr>
        <w:t>Menta</w:t>
      </w:r>
      <w:r>
        <w:t xml:space="preserve">l </w:t>
      </w:r>
      <w:r>
        <w:rPr>
          <w:spacing w:val="-1"/>
        </w:rPr>
        <w:t>Health</w:t>
      </w:r>
      <w:r w:rsidR="00CA3BAE">
        <w:rPr>
          <w:spacing w:val="-1"/>
        </w:rPr>
        <w:t xml:space="preserve"> Nurse</w:t>
      </w:r>
    </w:p>
    <w:p w14:paraId="2FCCCF7E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F40E851" w14:textId="77777777" w:rsidR="0059746A" w:rsidRDefault="0059746A">
      <w:pPr>
        <w:pStyle w:val="BodyText"/>
        <w:kinsoku w:val="0"/>
        <w:overflowPunct w:val="0"/>
        <w:ind w:left="858" w:firstLine="0"/>
      </w:pPr>
      <w:r>
        <w:rPr>
          <w:spacing w:val="-1"/>
          <w:u w:val="single"/>
        </w:rPr>
        <w:t>By</w:t>
      </w:r>
      <w:r>
        <w:rPr>
          <w:u w:val="single"/>
        </w:rPr>
        <w:t xml:space="preserve"> </w:t>
      </w:r>
      <w:r>
        <w:rPr>
          <w:spacing w:val="-1"/>
          <w:u w:val="single"/>
        </w:rPr>
        <w:t>Role:</w:t>
      </w:r>
    </w:p>
    <w:p w14:paraId="581D5992" w14:textId="77777777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7"/>
        <w:ind w:left="1218"/>
      </w:pPr>
      <w:r>
        <w:t xml:space="preserve">1 </w:t>
      </w:r>
      <w:r>
        <w:rPr>
          <w:spacing w:val="-1"/>
        </w:rPr>
        <w:t>Practic</w:t>
      </w:r>
      <w:r>
        <w:t xml:space="preserve">e </w:t>
      </w:r>
      <w:r>
        <w:rPr>
          <w:spacing w:val="-1"/>
        </w:rPr>
        <w:t>Nurse</w:t>
      </w:r>
    </w:p>
    <w:p w14:paraId="79021053" w14:textId="77777777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5"/>
        <w:ind w:left="1218"/>
      </w:pPr>
      <w:r>
        <w:t xml:space="preserve">1 </w:t>
      </w:r>
      <w:r>
        <w:rPr>
          <w:spacing w:val="-1"/>
        </w:rPr>
        <w:t>District/Communit</w:t>
      </w:r>
      <w:r>
        <w:t>y</w:t>
      </w:r>
      <w:r>
        <w:rPr>
          <w:spacing w:val="-1"/>
        </w:rPr>
        <w:t xml:space="preserve"> Nurse</w:t>
      </w:r>
    </w:p>
    <w:p w14:paraId="5F393BA2" w14:textId="77777777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7"/>
        <w:ind w:left="1218"/>
      </w:pPr>
      <w:r>
        <w:t xml:space="preserve">1 </w:t>
      </w:r>
      <w:r>
        <w:rPr>
          <w:spacing w:val="-1"/>
        </w:rPr>
        <w:t>ANP/Nu</w:t>
      </w:r>
      <w:r>
        <w:rPr>
          <w:spacing w:val="1"/>
        </w:rPr>
        <w:t>r</w:t>
      </w:r>
      <w:r>
        <w:t>s</w:t>
      </w:r>
      <w:r>
        <w:rPr>
          <w:spacing w:val="-1"/>
        </w:rPr>
        <w:t>e/Midwif</w:t>
      </w:r>
      <w:r>
        <w:t xml:space="preserve">e </w:t>
      </w:r>
      <w:r>
        <w:rPr>
          <w:spacing w:val="-1"/>
        </w:rPr>
        <w:t>Consultant</w:t>
      </w:r>
    </w:p>
    <w:p w14:paraId="31B19CE1" w14:textId="77777777" w:rsidR="0059746A" w:rsidRDefault="00B32180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5"/>
        <w:ind w:left="1218"/>
      </w:pPr>
      <w:r>
        <w:t>1</w:t>
      </w:r>
      <w:r w:rsidR="0059746A">
        <w:t xml:space="preserve"> </w:t>
      </w:r>
      <w:r w:rsidR="0059746A">
        <w:rPr>
          <w:spacing w:val="-1"/>
        </w:rPr>
        <w:t>Nurs</w:t>
      </w:r>
      <w:r w:rsidR="0059746A">
        <w:t xml:space="preserve">e </w:t>
      </w:r>
      <w:r w:rsidR="0059746A">
        <w:rPr>
          <w:spacing w:val="-1"/>
        </w:rPr>
        <w:t>Educator</w:t>
      </w:r>
      <w:r w:rsidR="0059746A">
        <w:t xml:space="preserve">s </w:t>
      </w:r>
      <w:r w:rsidR="0059746A">
        <w:rPr>
          <w:spacing w:val="-1"/>
        </w:rPr>
        <w:t>fro</w:t>
      </w:r>
      <w:r w:rsidR="0059746A">
        <w:t>m</w:t>
      </w:r>
      <w:r w:rsidR="0059746A">
        <w:rPr>
          <w:spacing w:val="-1"/>
        </w:rPr>
        <w:t xml:space="preserve"> eac</w:t>
      </w:r>
      <w:r w:rsidR="0059746A">
        <w:t>h</w:t>
      </w:r>
      <w:r w:rsidR="0059746A">
        <w:rPr>
          <w:spacing w:val="-1"/>
        </w:rPr>
        <w:t xml:space="preserve"> </w:t>
      </w:r>
      <w:r>
        <w:rPr>
          <w:spacing w:val="-1"/>
        </w:rPr>
        <w:t xml:space="preserve">local </w:t>
      </w:r>
      <w:r w:rsidR="0059746A">
        <w:rPr>
          <w:spacing w:val="-1"/>
        </w:rPr>
        <w:t>HEI</w:t>
      </w:r>
      <w:r>
        <w:rPr>
          <w:spacing w:val="-1"/>
        </w:rPr>
        <w:t xml:space="preserve"> providing nurse training</w:t>
      </w:r>
    </w:p>
    <w:p w14:paraId="05DC3437" w14:textId="77777777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7"/>
        <w:ind w:left="1218"/>
      </w:pPr>
      <w:r>
        <w:t xml:space="preserve">1 </w:t>
      </w:r>
      <w:r>
        <w:rPr>
          <w:spacing w:val="-1"/>
        </w:rPr>
        <w:t>Of</w:t>
      </w:r>
      <w:r>
        <w:t xml:space="preserve">f </w:t>
      </w:r>
      <w:r>
        <w:rPr>
          <w:spacing w:val="-1"/>
        </w:rPr>
        <w:t>War</w:t>
      </w:r>
      <w:r>
        <w:t xml:space="preserve">d </w:t>
      </w:r>
      <w:r>
        <w:rPr>
          <w:spacing w:val="-1"/>
        </w:rPr>
        <w:t>Nurs</w:t>
      </w:r>
      <w:r>
        <w:t xml:space="preserve">e </w:t>
      </w:r>
      <w:r>
        <w:rPr>
          <w:spacing w:val="-1"/>
        </w:rPr>
        <w:t>(Infectio</w:t>
      </w:r>
      <w:r>
        <w:t xml:space="preserve">n </w:t>
      </w:r>
      <w:r>
        <w:rPr>
          <w:spacing w:val="-1"/>
        </w:rPr>
        <w:t>Contro</w:t>
      </w:r>
      <w:r>
        <w:t>l</w:t>
      </w:r>
      <w:r>
        <w:rPr>
          <w:spacing w:val="-1"/>
        </w:rPr>
        <w:t>/Occupationa</w:t>
      </w:r>
      <w:r>
        <w:t xml:space="preserve">l </w:t>
      </w:r>
      <w:r>
        <w:rPr>
          <w:spacing w:val="-1"/>
        </w:rPr>
        <w:t>Health/Tissu</w:t>
      </w:r>
      <w:r>
        <w:t xml:space="preserve">e </w:t>
      </w:r>
      <w:r>
        <w:rPr>
          <w:spacing w:val="-1"/>
        </w:rPr>
        <w:t>Viability)</w:t>
      </w:r>
    </w:p>
    <w:p w14:paraId="6BCBD89A" w14:textId="3D108A0D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5"/>
        <w:ind w:left="1218"/>
      </w:pPr>
      <w:r>
        <w:t xml:space="preserve">1 </w:t>
      </w:r>
      <w:r w:rsidR="00CA3BAE">
        <w:rPr>
          <w:spacing w:val="-1"/>
        </w:rPr>
        <w:t>Research Nurse</w:t>
      </w:r>
    </w:p>
    <w:p w14:paraId="064175BF" w14:textId="77777777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5"/>
        <w:ind w:left="1218"/>
      </w:pPr>
      <w:r>
        <w:t xml:space="preserve">1 </w:t>
      </w:r>
      <w:r>
        <w:rPr>
          <w:spacing w:val="-1"/>
        </w:rPr>
        <w:t>Nurs</w:t>
      </w:r>
      <w:r>
        <w:t xml:space="preserve">e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Car</w:t>
      </w:r>
      <w:r>
        <w:t xml:space="preserve">e </w:t>
      </w:r>
      <w:r>
        <w:rPr>
          <w:spacing w:val="-1"/>
        </w:rPr>
        <w:t>Hom</w:t>
      </w:r>
      <w:r>
        <w:t xml:space="preserve">e </w:t>
      </w:r>
      <w:r>
        <w:rPr>
          <w:spacing w:val="-1"/>
        </w:rPr>
        <w:t>Sector</w:t>
      </w:r>
    </w:p>
    <w:p w14:paraId="25DFF767" w14:textId="4B8E60A4" w:rsidR="0059746A" w:rsidRDefault="0059746A" w:rsidP="00CA3BAE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7"/>
        <w:ind w:left="1218"/>
      </w:pPr>
      <w:r>
        <w:t xml:space="preserve">1 </w:t>
      </w:r>
      <w:r>
        <w:rPr>
          <w:spacing w:val="-1"/>
        </w:rPr>
        <w:t>Nurs</w:t>
      </w:r>
      <w:r>
        <w:t xml:space="preserve">e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Independen</w:t>
      </w:r>
      <w:r>
        <w:t xml:space="preserve">t </w:t>
      </w:r>
      <w:r>
        <w:rPr>
          <w:spacing w:val="-1"/>
        </w:rPr>
        <w:t>(ot</w:t>
      </w:r>
      <w:r>
        <w:t>her than Care Home) Sector</w:t>
      </w:r>
    </w:p>
    <w:p w14:paraId="1C22FBB8" w14:textId="77777777" w:rsidR="0059746A" w:rsidRDefault="00B32180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5"/>
        <w:ind w:left="1218"/>
      </w:pPr>
      <w:r>
        <w:t>1</w:t>
      </w:r>
      <w:r w:rsidR="0059746A">
        <w:t xml:space="preserve"> </w:t>
      </w:r>
      <w:r w:rsidR="0059746A">
        <w:rPr>
          <w:spacing w:val="-1"/>
        </w:rPr>
        <w:t>Healthca</w:t>
      </w:r>
      <w:r w:rsidR="0059746A">
        <w:rPr>
          <w:spacing w:val="1"/>
        </w:rPr>
        <w:t>r</w:t>
      </w:r>
      <w:r w:rsidR="0059746A">
        <w:t xml:space="preserve">e </w:t>
      </w:r>
      <w:r w:rsidR="0059746A">
        <w:rPr>
          <w:spacing w:val="-1"/>
        </w:rPr>
        <w:t>Suppor</w:t>
      </w:r>
      <w:r w:rsidR="0059746A">
        <w:t xml:space="preserve">t </w:t>
      </w:r>
      <w:r w:rsidR="0059746A">
        <w:rPr>
          <w:spacing w:val="-1"/>
        </w:rPr>
        <w:t>Work</w:t>
      </w:r>
      <w:r w:rsidR="0059746A">
        <w:t>ers (1 adult/1 community)</w:t>
      </w:r>
    </w:p>
    <w:p w14:paraId="051F7865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35A7729" w14:textId="77777777" w:rsidR="0059746A" w:rsidRDefault="0059746A">
      <w:pPr>
        <w:pStyle w:val="BodyText"/>
        <w:kinsoku w:val="0"/>
        <w:overflowPunct w:val="0"/>
        <w:ind w:left="858" w:firstLine="0"/>
        <w:rPr>
          <w:spacing w:val="-1"/>
          <w:u w:val="single"/>
        </w:rPr>
      </w:pPr>
      <w:r>
        <w:rPr>
          <w:spacing w:val="-1"/>
          <w:u w:val="single"/>
        </w:rPr>
        <w:t>By</w:t>
      </w:r>
      <w:r>
        <w:rPr>
          <w:u w:val="single"/>
        </w:rPr>
        <w:t xml:space="preserve"> </w:t>
      </w:r>
      <w:r>
        <w:rPr>
          <w:spacing w:val="-1"/>
          <w:u w:val="single"/>
        </w:rPr>
        <w:t>Experience/Band:</w:t>
      </w:r>
    </w:p>
    <w:p w14:paraId="609A29C6" w14:textId="77777777" w:rsidR="005914EC" w:rsidRPr="00CD693A" w:rsidRDefault="005914EC" w:rsidP="005914EC">
      <w:pPr>
        <w:pStyle w:val="BodyText"/>
        <w:numPr>
          <w:ilvl w:val="0"/>
          <w:numId w:val="4"/>
        </w:numPr>
        <w:kinsoku w:val="0"/>
        <w:overflowPunct w:val="0"/>
      </w:pPr>
      <w:r w:rsidRPr="00CD693A">
        <w:rPr>
          <w:spacing w:val="-1"/>
        </w:rPr>
        <w:t>Band 2, 3, 4 Healthcare Support Workers</w:t>
      </w:r>
    </w:p>
    <w:p w14:paraId="15416E85" w14:textId="6B8BDF74" w:rsidR="00B32180" w:rsidRPr="00B32180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7"/>
        <w:ind w:left="1218"/>
      </w:pPr>
      <w:r>
        <w:rPr>
          <w:spacing w:val="-1"/>
        </w:rPr>
        <w:t>Ban</w:t>
      </w:r>
      <w:r>
        <w:t xml:space="preserve">d </w:t>
      </w:r>
      <w:r>
        <w:rPr>
          <w:spacing w:val="-1"/>
        </w:rPr>
        <w:t>5</w:t>
      </w:r>
      <w:r w:rsidR="00B32180">
        <w:rPr>
          <w:spacing w:val="-1"/>
        </w:rPr>
        <w:t xml:space="preserve"> Nurse</w:t>
      </w:r>
      <w:r w:rsidR="005914EC">
        <w:rPr>
          <w:spacing w:val="-1"/>
        </w:rPr>
        <w:t>s</w:t>
      </w:r>
      <w:r w:rsidR="00B32180">
        <w:rPr>
          <w:spacing w:val="-1"/>
        </w:rPr>
        <w:t xml:space="preserve">  Midwi</w:t>
      </w:r>
      <w:r w:rsidR="005914EC">
        <w:rPr>
          <w:spacing w:val="-1"/>
        </w:rPr>
        <w:t>ves</w:t>
      </w:r>
    </w:p>
    <w:p w14:paraId="0A3992C7" w14:textId="77777777" w:rsidR="0059746A" w:rsidRDefault="00B32180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7"/>
        <w:ind w:left="1218"/>
      </w:pPr>
      <w:r>
        <w:t xml:space="preserve">Band </w:t>
      </w:r>
      <w:r w:rsidR="0059746A">
        <w:t xml:space="preserve">6 </w:t>
      </w:r>
      <w:r>
        <w:rPr>
          <w:spacing w:val="-1"/>
        </w:rPr>
        <w:t xml:space="preserve"> </w:t>
      </w:r>
      <w:r w:rsidR="005914EC">
        <w:rPr>
          <w:spacing w:val="-1"/>
        </w:rPr>
        <w:t>Nurses  Midwives</w:t>
      </w:r>
      <w:r w:rsidR="005914EC" w:rsidDel="00B32180">
        <w:rPr>
          <w:spacing w:val="-1"/>
        </w:rPr>
        <w:t xml:space="preserve"> </w:t>
      </w:r>
    </w:p>
    <w:p w14:paraId="5DC08115" w14:textId="2ECE2783" w:rsidR="0059746A" w:rsidRDefault="0059746A">
      <w:pPr>
        <w:pStyle w:val="BodyText"/>
        <w:numPr>
          <w:ilvl w:val="2"/>
          <w:numId w:val="2"/>
        </w:numPr>
        <w:tabs>
          <w:tab w:val="left" w:pos="1218"/>
        </w:tabs>
        <w:kinsoku w:val="0"/>
        <w:overflowPunct w:val="0"/>
        <w:spacing w:before="15"/>
        <w:ind w:left="1218"/>
      </w:pPr>
      <w:r>
        <w:rPr>
          <w:spacing w:val="-1"/>
        </w:rPr>
        <w:t>Ban</w:t>
      </w:r>
      <w:r>
        <w:t xml:space="preserve">d 7 </w:t>
      </w:r>
      <w:r w:rsidR="005914EC">
        <w:rPr>
          <w:spacing w:val="-1"/>
        </w:rPr>
        <w:t>Nurses  Midwives</w:t>
      </w:r>
      <w:r w:rsidR="005914EC" w:rsidDel="002B4A69">
        <w:rPr>
          <w:spacing w:val="-1"/>
        </w:rPr>
        <w:t xml:space="preserve"> </w:t>
      </w:r>
    </w:p>
    <w:p w14:paraId="3D24E396" w14:textId="77777777" w:rsidR="00CD693A" w:rsidRDefault="002B4A69" w:rsidP="002B4A69">
      <w:pPr>
        <w:pStyle w:val="BodyText"/>
        <w:numPr>
          <w:ilvl w:val="2"/>
          <w:numId w:val="2"/>
        </w:numPr>
        <w:tabs>
          <w:tab w:val="left" w:pos="1218"/>
          <w:tab w:val="left" w:pos="4111"/>
        </w:tabs>
        <w:kinsoku w:val="0"/>
        <w:overflowPunct w:val="0"/>
        <w:spacing w:before="13" w:line="599" w:lineRule="auto"/>
        <w:ind w:left="858" w:right="138" w:firstLine="0"/>
      </w:pPr>
      <w:r>
        <w:t xml:space="preserve">Band 8 </w:t>
      </w:r>
      <w:r w:rsidR="005914EC">
        <w:rPr>
          <w:spacing w:val="-1"/>
        </w:rPr>
        <w:t>Nurses  Midwives</w:t>
      </w:r>
      <w:r w:rsidR="005914EC" w:rsidDel="002B4A69">
        <w:t xml:space="preserve"> </w:t>
      </w:r>
    </w:p>
    <w:p w14:paraId="4B3BCCFB" w14:textId="77777777" w:rsidR="00CD693A" w:rsidRPr="00CD693A" w:rsidRDefault="00CD693A" w:rsidP="00CD693A">
      <w:pPr>
        <w:pStyle w:val="BodyText"/>
        <w:tabs>
          <w:tab w:val="left" w:pos="1218"/>
          <w:tab w:val="left" w:pos="4111"/>
        </w:tabs>
        <w:kinsoku w:val="0"/>
        <w:overflowPunct w:val="0"/>
        <w:ind w:left="856" w:right="136" w:firstLine="0"/>
        <w:rPr>
          <w:u w:val="single"/>
        </w:rPr>
      </w:pPr>
      <w:r w:rsidRPr="00CD693A">
        <w:rPr>
          <w:u w:val="single"/>
        </w:rPr>
        <w:t xml:space="preserve">Additionally </w:t>
      </w:r>
    </w:p>
    <w:p w14:paraId="50338AB4" w14:textId="388073AE" w:rsidR="0059746A" w:rsidRPr="00CA3BAE" w:rsidRDefault="00CA3BAE" w:rsidP="00CD693A">
      <w:pPr>
        <w:pStyle w:val="BodyText"/>
        <w:tabs>
          <w:tab w:val="left" w:pos="1218"/>
          <w:tab w:val="left" w:pos="4111"/>
        </w:tabs>
        <w:kinsoku w:val="0"/>
        <w:overflowPunct w:val="0"/>
        <w:spacing w:before="13" w:after="240"/>
        <w:ind w:left="858" w:right="138" w:firstLine="0"/>
        <w:rPr>
          <w:color w:val="FF0000"/>
        </w:rPr>
      </w:pPr>
      <w:r w:rsidRPr="00CA3BAE">
        <w:rPr>
          <w:color w:val="FF0000"/>
        </w:rPr>
        <w:t>NMAHP Leadership Group m</w:t>
      </w:r>
      <w:r w:rsidR="0059746A" w:rsidRPr="00CA3BAE">
        <w:rPr>
          <w:color w:val="FF0000"/>
        </w:rPr>
        <w:t>embers</w:t>
      </w:r>
      <w:r w:rsidR="00CD693A" w:rsidRPr="00CA3BAE">
        <w:rPr>
          <w:color w:val="FF0000"/>
        </w:rPr>
        <w:t xml:space="preserve"> are all </w:t>
      </w:r>
      <w:r w:rsidRPr="00CA3BAE">
        <w:rPr>
          <w:color w:val="FF0000"/>
        </w:rPr>
        <w:t xml:space="preserve">considered to be </w:t>
      </w:r>
      <w:r w:rsidR="00CD693A" w:rsidRPr="00CA3BAE">
        <w:rPr>
          <w:color w:val="FF0000"/>
        </w:rPr>
        <w:t>members of LANMAC</w:t>
      </w:r>
      <w:r w:rsidRPr="00CA3BAE">
        <w:rPr>
          <w:color w:val="FF0000"/>
        </w:rPr>
        <w:t xml:space="preserve"> but will not necessarily attend all meetings </w:t>
      </w:r>
    </w:p>
    <w:p w14:paraId="645D0D34" w14:textId="77777777" w:rsidR="0059746A" w:rsidRPr="00CD693A" w:rsidRDefault="0059746A" w:rsidP="00CD693A">
      <w:pPr>
        <w:kinsoku w:val="0"/>
        <w:overflowPunct w:val="0"/>
        <w:spacing w:before="8" w:after="240" w:line="130" w:lineRule="exact"/>
        <w:rPr>
          <w:sz w:val="13"/>
          <w:szCs w:val="13"/>
          <w:u w:val="single"/>
        </w:rPr>
      </w:pPr>
    </w:p>
    <w:p w14:paraId="60D080B8" w14:textId="77777777" w:rsidR="0059746A" w:rsidRDefault="0059746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39E70436" w14:textId="77777777" w:rsidR="0059746A" w:rsidRDefault="0059746A">
      <w:pPr>
        <w:pStyle w:val="Heading1"/>
        <w:numPr>
          <w:ilvl w:val="0"/>
          <w:numId w:val="1"/>
        </w:numPr>
        <w:tabs>
          <w:tab w:val="left" w:pos="858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Metho</w:t>
      </w:r>
      <w:r>
        <w:t xml:space="preserve">d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Nomination</w:t>
      </w:r>
    </w:p>
    <w:p w14:paraId="6E995EA3" w14:textId="77777777" w:rsidR="0059746A" w:rsidRDefault="0059746A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0CD076F3" w14:textId="77777777" w:rsidR="0059746A" w:rsidRDefault="0059746A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ind w:left="858" w:right="138" w:hanging="721"/>
      </w:pPr>
      <w:r>
        <w:rPr>
          <w:spacing w:val="-1"/>
        </w:rPr>
        <w:t>Advert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NH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Loth</w:t>
      </w:r>
      <w:r>
        <w:rPr>
          <w:spacing w:val="1"/>
        </w:rPr>
        <w:t>i</w:t>
      </w:r>
      <w:r>
        <w:t>an</w:t>
      </w:r>
      <w:r>
        <w:rPr>
          <w:spacing w:val="18"/>
        </w:rPr>
        <w:t xml:space="preserve"> </w:t>
      </w:r>
      <w:r>
        <w:t>Internet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Intranet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 xml:space="preserve">targeted </w:t>
      </w:r>
      <w:r>
        <w:rPr>
          <w:spacing w:val="-1"/>
        </w:rPr>
        <w:t>maili</w:t>
      </w:r>
      <w:r>
        <w:t>n</w:t>
      </w:r>
      <w:r>
        <w:rPr>
          <w:spacing w:val="-1"/>
        </w:rPr>
        <w:t>g.</w:t>
      </w:r>
    </w:p>
    <w:p w14:paraId="346FF2C3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5C0FC4E" w14:textId="77777777" w:rsidR="0059746A" w:rsidRDefault="0059746A">
      <w:pPr>
        <w:pStyle w:val="BodyText"/>
        <w:numPr>
          <w:ilvl w:val="1"/>
          <w:numId w:val="1"/>
        </w:numPr>
        <w:tabs>
          <w:tab w:val="left" w:pos="857"/>
        </w:tabs>
        <w:kinsoku w:val="0"/>
        <w:overflowPunct w:val="0"/>
        <w:ind w:left="857"/>
      </w:pPr>
      <w:r>
        <w:rPr>
          <w:spacing w:val="-1"/>
        </w:rPr>
        <w:t>Applicatio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mean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a </w:t>
      </w:r>
      <w:r w:rsidR="00CD693A">
        <w:rPr>
          <w:spacing w:val="-1"/>
        </w:rPr>
        <w:t>nomination form</w:t>
      </w:r>
      <w:r>
        <w:rPr>
          <w:spacing w:val="-1"/>
        </w:rPr>
        <w:t>.</w:t>
      </w:r>
    </w:p>
    <w:p w14:paraId="179C1188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9595609" w14:textId="77777777" w:rsidR="0059746A" w:rsidRDefault="0059746A">
      <w:pPr>
        <w:pStyle w:val="BodyText"/>
        <w:numPr>
          <w:ilvl w:val="1"/>
          <w:numId w:val="1"/>
        </w:numPr>
        <w:tabs>
          <w:tab w:val="left" w:pos="857"/>
        </w:tabs>
        <w:kinsoku w:val="0"/>
        <w:overflowPunct w:val="0"/>
        <w:ind w:left="858" w:right="136"/>
        <w:jc w:val="both"/>
      </w:pPr>
      <w:r>
        <w:rPr>
          <w:spacing w:val="-1"/>
        </w:rPr>
        <w:t>N</w:t>
      </w:r>
      <w:r w:rsidR="002B4A69">
        <w:rPr>
          <w:spacing w:val="-1"/>
        </w:rPr>
        <w:t>HS n</w:t>
      </w:r>
      <w:r>
        <w:rPr>
          <w:spacing w:val="-1"/>
        </w:rPr>
        <w:t>ominati</w:t>
      </w:r>
      <w:r>
        <w:t>ons</w:t>
      </w:r>
      <w:r>
        <w:rPr>
          <w:spacing w:val="4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ee</w:t>
      </w:r>
      <w:r>
        <w:t>d</w:t>
      </w:r>
      <w:r>
        <w:rPr>
          <w:spacing w:val="42"/>
        </w:rPr>
        <w:t xml:space="preserve"> </w:t>
      </w:r>
      <w:r>
        <w:t>2</w:t>
      </w:r>
      <w:r>
        <w:rPr>
          <w:spacing w:val="40"/>
        </w:rPr>
        <w:t xml:space="preserve"> </w:t>
      </w:r>
      <w:r>
        <w:rPr>
          <w:spacing w:val="-1"/>
        </w:rPr>
        <w:t>signature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-1"/>
        </w:rPr>
        <w:t>support</w:t>
      </w:r>
      <w:r>
        <w:t>,</w:t>
      </w:r>
      <w:r>
        <w:rPr>
          <w:spacing w:val="4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-1"/>
        </w:rPr>
        <w:t>who</w:t>
      </w:r>
      <w:r>
        <w:t>m</w:t>
      </w:r>
      <w:r>
        <w:rPr>
          <w:spacing w:val="4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t</w:t>
      </w:r>
      <w:r>
        <w:t xml:space="preserve">he </w:t>
      </w:r>
      <w:r w:rsidR="00CD693A">
        <w:t xml:space="preserve">line manager, the second the AND / Chief Nurse / Midwife. </w:t>
      </w:r>
      <w:r>
        <w:rPr>
          <w:spacing w:val="-1"/>
        </w:rPr>
        <w:t>Th</w:t>
      </w:r>
      <w:r w:rsidR="00CD693A">
        <w:rPr>
          <w:spacing w:val="-1"/>
        </w:rPr>
        <w:t xml:space="preserve">ese people supporting participation are confirming that they will </w:t>
      </w:r>
      <w:r>
        <w:rPr>
          <w:spacing w:val="-1"/>
        </w:rPr>
        <w:t>enabl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attendance an</w:t>
      </w:r>
      <w:r>
        <w:t xml:space="preserve">d </w:t>
      </w:r>
      <w:r>
        <w:rPr>
          <w:spacing w:val="-1"/>
        </w:rPr>
        <w:lastRenderedPageBreak/>
        <w:t>promot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engagemen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networking.</w:t>
      </w:r>
    </w:p>
    <w:p w14:paraId="534689FC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42865E8" w14:textId="77777777" w:rsidR="0059746A" w:rsidRDefault="0059746A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ind w:left="858" w:right="137" w:hanging="721"/>
      </w:pP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selectio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 w:rsidR="00CD693A">
        <w:t xml:space="preserve"> 3 members of LANMAC including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Chai</w:t>
      </w:r>
      <w:r>
        <w:rPr>
          <w:spacing w:val="1"/>
        </w:rPr>
        <w:t>r</w:t>
      </w:r>
      <w:r w:rsidR="00CD693A">
        <w:rPr>
          <w:spacing w:val="1"/>
        </w:rPr>
        <w:t xml:space="preserve"> and / or </w:t>
      </w:r>
      <w:r>
        <w:rPr>
          <w:spacing w:val="-1"/>
        </w:rPr>
        <w:t>Vic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Chai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 xml:space="preserve">other </w:t>
      </w:r>
      <w:r>
        <w:t>members.</w:t>
      </w:r>
    </w:p>
    <w:p w14:paraId="2CDA5B8F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FF75477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E703910" w14:textId="77777777" w:rsidR="0059746A" w:rsidRDefault="0059746A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124A00DE" w14:textId="77777777" w:rsidR="0059746A" w:rsidRDefault="0059746A">
      <w:pPr>
        <w:pStyle w:val="Heading1"/>
        <w:numPr>
          <w:ilvl w:val="0"/>
          <w:numId w:val="1"/>
        </w:numPr>
        <w:tabs>
          <w:tab w:val="left" w:pos="858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Annua</w:t>
      </w:r>
      <w:r>
        <w:t xml:space="preserve">l </w:t>
      </w:r>
      <w:r>
        <w:rPr>
          <w:spacing w:val="-1"/>
        </w:rPr>
        <w:t>Appointmen</w:t>
      </w:r>
      <w:r>
        <w:t>t</w:t>
      </w:r>
      <w:r>
        <w:rPr>
          <w:spacing w:val="-1"/>
        </w:rPr>
        <w:t xml:space="preserve"> </w:t>
      </w:r>
      <w:r>
        <w:t xml:space="preserve">of Office </w:t>
      </w:r>
      <w:r>
        <w:rPr>
          <w:spacing w:val="-2"/>
        </w:rPr>
        <w:t>B</w:t>
      </w:r>
      <w:r>
        <w:t>earers</w:t>
      </w:r>
    </w:p>
    <w:p w14:paraId="3C100743" w14:textId="77777777" w:rsidR="0059746A" w:rsidRDefault="0059746A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14:paraId="4DF35B2C" w14:textId="77777777" w:rsidR="0059746A" w:rsidRPr="008B5362" w:rsidRDefault="0059746A">
      <w:pPr>
        <w:pStyle w:val="BodyText"/>
        <w:numPr>
          <w:ilvl w:val="1"/>
          <w:numId w:val="1"/>
        </w:numPr>
        <w:tabs>
          <w:tab w:val="left" w:pos="847"/>
        </w:tabs>
        <w:kinsoku w:val="0"/>
        <w:overflowPunct w:val="0"/>
        <w:ind w:right="137" w:hanging="710"/>
      </w:pP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Chai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Vice-Chai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ele</w:t>
      </w:r>
      <w:r>
        <w:t>c</w:t>
      </w:r>
      <w:r>
        <w:rPr>
          <w:spacing w:val="-1"/>
        </w:rPr>
        <w:t>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annuall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committe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may serv</w:t>
      </w:r>
      <w:r>
        <w:t xml:space="preserve">e a </w:t>
      </w:r>
      <w:r>
        <w:rPr>
          <w:spacing w:val="-1"/>
        </w:rPr>
        <w:t>maximu</w:t>
      </w:r>
      <w:r>
        <w:t xml:space="preserve">m </w:t>
      </w:r>
      <w:r>
        <w:rPr>
          <w:spacing w:val="-1"/>
        </w:rPr>
        <w:t>o</w:t>
      </w:r>
      <w:r>
        <w:t xml:space="preserve">f </w:t>
      </w:r>
      <w:r w:rsidR="005914EC">
        <w:t xml:space="preserve">2 terms of </w:t>
      </w:r>
      <w:r>
        <w:rPr>
          <w:spacing w:val="-1"/>
        </w:rPr>
        <w:t>fou</w:t>
      </w:r>
      <w:r>
        <w:t xml:space="preserve">r </w:t>
      </w:r>
      <w:r>
        <w:rPr>
          <w:spacing w:val="-1"/>
        </w:rPr>
        <w:t>years.</w:t>
      </w:r>
    </w:p>
    <w:p w14:paraId="0BFD8BEB" w14:textId="77777777" w:rsidR="008B5362" w:rsidRPr="008B5362" w:rsidRDefault="008B5362" w:rsidP="008B5362">
      <w:pPr>
        <w:pStyle w:val="BodyText"/>
        <w:tabs>
          <w:tab w:val="left" w:pos="847"/>
        </w:tabs>
        <w:kinsoku w:val="0"/>
        <w:overflowPunct w:val="0"/>
        <w:ind w:right="137" w:firstLine="0"/>
      </w:pPr>
    </w:p>
    <w:p w14:paraId="18ED5D30" w14:textId="094CDB5E" w:rsidR="008B5362" w:rsidRPr="008B5362" w:rsidRDefault="008B5362">
      <w:pPr>
        <w:pStyle w:val="BodyText"/>
        <w:numPr>
          <w:ilvl w:val="1"/>
          <w:numId w:val="1"/>
        </w:numPr>
        <w:tabs>
          <w:tab w:val="left" w:pos="847"/>
        </w:tabs>
        <w:kinsoku w:val="0"/>
        <w:overflowPunct w:val="0"/>
        <w:ind w:right="137" w:hanging="710"/>
      </w:pPr>
      <w:r>
        <w:rPr>
          <w:spacing w:val="-1"/>
        </w:rPr>
        <w:t xml:space="preserve">Only </w:t>
      </w:r>
      <w:r>
        <w:t xml:space="preserve">one position of Chair / Vice Chair may be elected from the </w:t>
      </w:r>
      <w:r w:rsidR="003D642D">
        <w:t>NMAHP Leadership Group</w:t>
      </w:r>
      <w:r>
        <w:t xml:space="preserve"> representatives on the committee</w:t>
      </w:r>
    </w:p>
    <w:p w14:paraId="651CB15C" w14:textId="77777777" w:rsidR="008B5362" w:rsidRDefault="008B5362" w:rsidP="008B5362">
      <w:pPr>
        <w:pStyle w:val="BodyText"/>
        <w:tabs>
          <w:tab w:val="left" w:pos="847"/>
        </w:tabs>
        <w:kinsoku w:val="0"/>
        <w:overflowPunct w:val="0"/>
        <w:ind w:left="0" w:right="137" w:firstLine="0"/>
      </w:pPr>
    </w:p>
    <w:p w14:paraId="18CCF5BC" w14:textId="77777777" w:rsidR="0059746A" w:rsidRDefault="0059746A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14:paraId="09FBE293" w14:textId="77777777" w:rsidR="0059746A" w:rsidRDefault="0059746A">
      <w:pPr>
        <w:pStyle w:val="BodyText"/>
        <w:numPr>
          <w:ilvl w:val="1"/>
          <w:numId w:val="1"/>
        </w:numPr>
        <w:tabs>
          <w:tab w:val="left" w:pos="847"/>
        </w:tabs>
        <w:kinsoku w:val="0"/>
        <w:overflowPunct w:val="0"/>
        <w:ind w:hanging="710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Chai</w:t>
      </w:r>
      <w:r>
        <w:t xml:space="preserve">r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Vice-Chai</w:t>
      </w:r>
      <w:r>
        <w:t xml:space="preserve">r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demi</w:t>
      </w:r>
      <w:r>
        <w:t xml:space="preserve">t </w:t>
      </w:r>
      <w:r>
        <w:rPr>
          <w:spacing w:val="-1"/>
        </w:rPr>
        <w:t>offic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sam</w:t>
      </w:r>
      <w:r>
        <w:t xml:space="preserve">e </w:t>
      </w:r>
      <w:r>
        <w:rPr>
          <w:spacing w:val="-1"/>
        </w:rPr>
        <w:t>year.</w:t>
      </w:r>
    </w:p>
    <w:p w14:paraId="1F2FDA80" w14:textId="77777777" w:rsidR="0059746A" w:rsidRDefault="0059746A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09DE23B7" w14:textId="77777777" w:rsidR="0059746A" w:rsidRDefault="0059746A">
      <w:pPr>
        <w:pStyle w:val="BodyText"/>
        <w:numPr>
          <w:ilvl w:val="1"/>
          <w:numId w:val="1"/>
        </w:numPr>
        <w:tabs>
          <w:tab w:val="left" w:pos="846"/>
        </w:tabs>
        <w:kinsoku w:val="0"/>
        <w:overflowPunct w:val="0"/>
        <w:ind w:hanging="709"/>
      </w:pPr>
      <w:r>
        <w:t xml:space="preserve">A </w:t>
      </w:r>
      <w:r>
        <w:rPr>
          <w:spacing w:val="-1"/>
        </w:rPr>
        <w:t>Committe</w:t>
      </w:r>
      <w:r>
        <w:t xml:space="preserve">e </w:t>
      </w:r>
      <w:r>
        <w:rPr>
          <w:spacing w:val="-1"/>
        </w:rPr>
        <w:t>Admini</w:t>
      </w:r>
      <w:r>
        <w:rPr>
          <w:spacing w:val="1"/>
        </w:rPr>
        <w:t>s</w:t>
      </w:r>
      <w:r>
        <w:t>t</w:t>
      </w:r>
      <w:r>
        <w:rPr>
          <w:spacing w:val="-1"/>
        </w:rPr>
        <w:t>rato</w:t>
      </w:r>
      <w:r>
        <w:t xml:space="preserve">r </w:t>
      </w:r>
      <w:r>
        <w:rPr>
          <w:spacing w:val="-1"/>
        </w:rPr>
        <w:t>wil</w:t>
      </w:r>
      <w:r>
        <w:t xml:space="preserve">l be </w:t>
      </w:r>
      <w:r>
        <w:rPr>
          <w:spacing w:val="-1"/>
        </w:rPr>
        <w:t>prov</w:t>
      </w:r>
      <w:r>
        <w:rPr>
          <w:spacing w:val="1"/>
        </w:rPr>
        <w:t>i</w:t>
      </w:r>
      <w:r>
        <w:rPr>
          <w:spacing w:val="-1"/>
        </w:rPr>
        <w:t>de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 w:rsidR="002B4A69">
        <w:t xml:space="preserve">Corporate Nursing department </w:t>
      </w:r>
      <w: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N</w:t>
      </w:r>
      <w:r>
        <w:rPr>
          <w:spacing w:val="-1"/>
        </w:rPr>
        <w:t>H</w:t>
      </w:r>
      <w:r>
        <w:t xml:space="preserve">S </w:t>
      </w:r>
      <w:r>
        <w:rPr>
          <w:spacing w:val="-1"/>
        </w:rPr>
        <w:t>Lothi</w:t>
      </w:r>
      <w:r>
        <w:t>an.</w:t>
      </w:r>
    </w:p>
    <w:p w14:paraId="2A0CD456" w14:textId="77777777" w:rsidR="0059746A" w:rsidRDefault="0059746A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14:paraId="493AAB34" w14:textId="77777777" w:rsidR="0059746A" w:rsidRDefault="0059746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C6BA10" w14:textId="77777777" w:rsidR="0059746A" w:rsidRDefault="0059746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DCDF49" w14:textId="77777777" w:rsidR="0059746A" w:rsidRDefault="0059746A">
      <w:pPr>
        <w:pStyle w:val="Heading1"/>
        <w:numPr>
          <w:ilvl w:val="0"/>
          <w:numId w:val="1"/>
        </w:numPr>
        <w:tabs>
          <w:tab w:val="left" w:pos="858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Ter</w:t>
      </w:r>
      <w:r>
        <w:t xml:space="preserve">m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Office</w:t>
      </w:r>
    </w:p>
    <w:p w14:paraId="086EEDE2" w14:textId="77777777" w:rsidR="0059746A" w:rsidRDefault="0059746A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14:paraId="22A89BF8" w14:textId="0A2FD5CC" w:rsidR="0059746A" w:rsidRDefault="00CD693A">
      <w:pPr>
        <w:pStyle w:val="BodyText"/>
        <w:numPr>
          <w:ilvl w:val="1"/>
          <w:numId w:val="1"/>
        </w:numPr>
        <w:tabs>
          <w:tab w:val="left" w:pos="847"/>
        </w:tabs>
        <w:kinsoku w:val="0"/>
        <w:overflowPunct w:val="0"/>
        <w:ind w:right="136" w:hanging="710"/>
        <w:jc w:val="both"/>
      </w:pPr>
      <w:r>
        <w:t>For non DNG members t</w:t>
      </w:r>
      <w:r w:rsidR="0059746A">
        <w:t>his</w:t>
      </w:r>
      <w:r w:rsidR="0059746A">
        <w:rPr>
          <w:spacing w:val="42"/>
        </w:rPr>
        <w:t xml:space="preserve"> </w:t>
      </w:r>
      <w:r w:rsidR="0059746A">
        <w:t>will</w:t>
      </w:r>
      <w:r w:rsidR="0059746A">
        <w:rPr>
          <w:spacing w:val="43"/>
        </w:rPr>
        <w:t xml:space="preserve"> </w:t>
      </w:r>
      <w:r w:rsidR="0059746A">
        <w:t>normally</w:t>
      </w:r>
      <w:r w:rsidR="0059746A">
        <w:rPr>
          <w:spacing w:val="43"/>
        </w:rPr>
        <w:t xml:space="preserve"> </w:t>
      </w:r>
      <w:r w:rsidR="0059746A">
        <w:t>be</w:t>
      </w:r>
      <w:r w:rsidR="0059746A">
        <w:rPr>
          <w:spacing w:val="42"/>
        </w:rPr>
        <w:t xml:space="preserve"> </w:t>
      </w:r>
      <w:r w:rsidR="0059746A">
        <w:t>for</w:t>
      </w:r>
      <w:r w:rsidR="0059746A">
        <w:rPr>
          <w:spacing w:val="43"/>
        </w:rPr>
        <w:t xml:space="preserve"> </w:t>
      </w:r>
      <w:r w:rsidR="0059746A">
        <w:t>a</w:t>
      </w:r>
      <w:r w:rsidR="0059746A">
        <w:rPr>
          <w:spacing w:val="43"/>
        </w:rPr>
        <w:t xml:space="preserve"> </w:t>
      </w:r>
      <w:r w:rsidR="0059746A" w:rsidRPr="0059746A">
        <w:t>period</w:t>
      </w:r>
      <w:r w:rsidR="0059746A">
        <w:rPr>
          <w:spacing w:val="43"/>
        </w:rPr>
        <w:t xml:space="preserve"> </w:t>
      </w:r>
      <w:r w:rsidR="0059746A">
        <w:t>of</w:t>
      </w:r>
      <w:r w:rsidR="0059746A">
        <w:rPr>
          <w:spacing w:val="41"/>
        </w:rPr>
        <w:t xml:space="preserve"> </w:t>
      </w:r>
      <w:r w:rsidR="0059746A">
        <w:t>four</w:t>
      </w:r>
      <w:r w:rsidR="0059746A">
        <w:rPr>
          <w:spacing w:val="42"/>
        </w:rPr>
        <w:t xml:space="preserve"> </w:t>
      </w:r>
      <w:r w:rsidR="0059746A">
        <w:t>years,</w:t>
      </w:r>
      <w:r>
        <w:t xml:space="preserve"> </w:t>
      </w:r>
      <w:r w:rsidR="0059746A" w:rsidRPr="0059746A">
        <w:t xml:space="preserve">and for a maximum of </w:t>
      </w:r>
      <w:r w:rsidR="003D642D">
        <w:t xml:space="preserve">two periods or terms of office. </w:t>
      </w:r>
      <w:r w:rsidR="0059746A">
        <w:t>After the maximum term of office a two</w:t>
      </w:r>
      <w:r>
        <w:t xml:space="preserve"> </w:t>
      </w:r>
      <w:r w:rsidR="0059746A">
        <w:t>year long</w:t>
      </w:r>
      <w:r w:rsidR="0059746A">
        <w:rPr>
          <w:spacing w:val="28"/>
        </w:rPr>
        <w:t xml:space="preserve"> </w:t>
      </w:r>
      <w:r w:rsidR="0059746A">
        <w:t>break</w:t>
      </w:r>
      <w:r w:rsidR="0059746A">
        <w:rPr>
          <w:spacing w:val="28"/>
        </w:rPr>
        <w:t xml:space="preserve"> </w:t>
      </w:r>
      <w:r w:rsidR="0059746A">
        <w:t>will</w:t>
      </w:r>
      <w:r w:rsidR="0059746A">
        <w:rPr>
          <w:spacing w:val="28"/>
        </w:rPr>
        <w:t xml:space="preserve"> </w:t>
      </w:r>
      <w:r w:rsidR="0059746A">
        <w:t>be</w:t>
      </w:r>
      <w:r w:rsidR="0059746A">
        <w:rPr>
          <w:spacing w:val="28"/>
        </w:rPr>
        <w:t xml:space="preserve"> </w:t>
      </w:r>
      <w:r w:rsidR="0059746A">
        <w:t>neces</w:t>
      </w:r>
      <w:r w:rsidR="0059746A">
        <w:rPr>
          <w:spacing w:val="1"/>
        </w:rPr>
        <w:t>s</w:t>
      </w:r>
      <w:r w:rsidR="0059746A">
        <w:rPr>
          <w:spacing w:val="-1"/>
        </w:rPr>
        <w:t>a</w:t>
      </w:r>
      <w:r w:rsidR="0059746A">
        <w:t>ry</w:t>
      </w:r>
      <w:r w:rsidR="0059746A">
        <w:rPr>
          <w:spacing w:val="28"/>
        </w:rPr>
        <w:t xml:space="preserve"> </w:t>
      </w:r>
      <w:r w:rsidR="0059746A">
        <w:t xml:space="preserve">before </w:t>
      </w:r>
      <w:r w:rsidR="0059746A">
        <w:rPr>
          <w:spacing w:val="-1"/>
        </w:rPr>
        <w:t>bein</w:t>
      </w:r>
      <w:r w:rsidR="0059746A">
        <w:t xml:space="preserve">g </w:t>
      </w:r>
      <w:r w:rsidR="0059746A">
        <w:rPr>
          <w:spacing w:val="-1"/>
        </w:rPr>
        <w:t>re-electe</w:t>
      </w:r>
      <w:r w:rsidR="0059746A">
        <w:t xml:space="preserve">d </w:t>
      </w:r>
      <w:r w:rsidR="0059746A">
        <w:rPr>
          <w:spacing w:val="-1"/>
        </w:rPr>
        <w:t>t</w:t>
      </w:r>
      <w:r w:rsidR="0059746A">
        <w:t>o t</w:t>
      </w:r>
      <w:r w:rsidR="0059746A">
        <w:rPr>
          <w:spacing w:val="-2"/>
        </w:rPr>
        <w:t>h</w:t>
      </w:r>
      <w:r w:rsidR="0059746A">
        <w:t>e committ</w:t>
      </w:r>
      <w:r w:rsidR="0059746A">
        <w:rPr>
          <w:spacing w:val="-2"/>
        </w:rPr>
        <w:t>e</w:t>
      </w:r>
      <w:r>
        <w:t>e, unless returning as a DNG member.</w:t>
      </w:r>
    </w:p>
    <w:p w14:paraId="39743AA8" w14:textId="77777777" w:rsidR="005914EC" w:rsidRDefault="005914EC" w:rsidP="005914EC">
      <w:pPr>
        <w:pStyle w:val="BodyText"/>
        <w:tabs>
          <w:tab w:val="left" w:pos="847"/>
        </w:tabs>
        <w:kinsoku w:val="0"/>
        <w:overflowPunct w:val="0"/>
        <w:ind w:right="136" w:firstLine="0"/>
        <w:jc w:val="both"/>
      </w:pPr>
    </w:p>
    <w:p w14:paraId="3AFB1666" w14:textId="77777777" w:rsidR="005914EC" w:rsidRDefault="008B5362">
      <w:pPr>
        <w:pStyle w:val="BodyText"/>
        <w:numPr>
          <w:ilvl w:val="1"/>
          <w:numId w:val="1"/>
        </w:numPr>
        <w:tabs>
          <w:tab w:val="left" w:pos="847"/>
        </w:tabs>
        <w:kinsoku w:val="0"/>
        <w:overflowPunct w:val="0"/>
        <w:ind w:right="136" w:hanging="710"/>
        <w:jc w:val="both"/>
      </w:pPr>
      <w:r>
        <w:t>Non DNG m</w:t>
      </w:r>
      <w:r w:rsidR="005914EC">
        <w:t>embers should give notice of their intention to stand down</w:t>
      </w:r>
      <w:r>
        <w:t>,</w:t>
      </w:r>
      <w:r w:rsidR="005914EC">
        <w:t xml:space="preserve"> out</w:t>
      </w:r>
      <w:r>
        <w:t xml:space="preserve"> </w:t>
      </w:r>
      <w:r w:rsidR="005914EC">
        <w:t>with</w:t>
      </w:r>
      <w:r>
        <w:t xml:space="preserve"> cessation of</w:t>
      </w:r>
      <w:r w:rsidR="005914EC">
        <w:t xml:space="preserve"> their normal </w:t>
      </w:r>
      <w:r>
        <w:t>term of office, to the Chair of the committee,</w:t>
      </w:r>
    </w:p>
    <w:p w14:paraId="4D9718F3" w14:textId="77777777" w:rsidR="0059746A" w:rsidRDefault="0059746A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A51093" w14:textId="77777777" w:rsidR="0059746A" w:rsidRDefault="0059746A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799944" w14:textId="77777777" w:rsidR="0059746A" w:rsidRDefault="0059746A" w:rsidP="00CD693A">
      <w:pPr>
        <w:pStyle w:val="Heading1"/>
        <w:numPr>
          <w:ilvl w:val="0"/>
          <w:numId w:val="1"/>
        </w:numPr>
        <w:tabs>
          <w:tab w:val="left" w:pos="858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Notic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Meetings</w:t>
      </w:r>
    </w:p>
    <w:p w14:paraId="66F99294" w14:textId="77777777" w:rsidR="0059746A" w:rsidRDefault="0059746A" w:rsidP="00CD693A">
      <w:pPr>
        <w:tabs>
          <w:tab w:val="left" w:pos="858"/>
        </w:tabs>
        <w:kinsoku w:val="0"/>
        <w:overflowPunct w:val="0"/>
        <w:spacing w:before="2" w:line="180" w:lineRule="exact"/>
        <w:rPr>
          <w:sz w:val="18"/>
          <w:szCs w:val="18"/>
        </w:rPr>
      </w:pPr>
    </w:p>
    <w:p w14:paraId="0F791F8B" w14:textId="77777777" w:rsidR="0059746A" w:rsidRPr="00CD693A" w:rsidRDefault="0059746A" w:rsidP="00CD693A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ind w:right="137" w:hanging="710"/>
      </w:pPr>
      <w:r>
        <w:rPr>
          <w:spacing w:val="-1"/>
        </w:rPr>
        <w:t>Notic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membe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wee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befo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of th</w:t>
      </w:r>
      <w:r>
        <w:t xml:space="preserve">e </w:t>
      </w:r>
      <w:r>
        <w:rPr>
          <w:spacing w:val="-1"/>
        </w:rPr>
        <w:t>meeting.</w:t>
      </w:r>
    </w:p>
    <w:p w14:paraId="34BBE0ED" w14:textId="77777777" w:rsidR="00CD693A" w:rsidRDefault="00CD693A" w:rsidP="00CD693A">
      <w:pPr>
        <w:pStyle w:val="BodyText"/>
        <w:tabs>
          <w:tab w:val="left" w:pos="858"/>
        </w:tabs>
        <w:kinsoku w:val="0"/>
        <w:overflowPunct w:val="0"/>
        <w:ind w:right="137" w:firstLine="0"/>
      </w:pPr>
    </w:p>
    <w:p w14:paraId="26B0BE3D" w14:textId="77777777" w:rsidR="0059746A" w:rsidRDefault="0059746A" w:rsidP="00CD693A">
      <w:pPr>
        <w:tabs>
          <w:tab w:val="left" w:pos="858"/>
        </w:tabs>
        <w:kinsoku w:val="0"/>
        <w:overflowPunct w:val="0"/>
        <w:spacing w:before="6" w:line="100" w:lineRule="exact"/>
        <w:rPr>
          <w:sz w:val="10"/>
          <w:szCs w:val="10"/>
        </w:rPr>
      </w:pPr>
    </w:p>
    <w:p w14:paraId="657EF157" w14:textId="77777777" w:rsidR="0059746A" w:rsidRDefault="0059746A" w:rsidP="00CD693A">
      <w:pPr>
        <w:pStyle w:val="Heading1"/>
        <w:numPr>
          <w:ilvl w:val="0"/>
          <w:numId w:val="1"/>
        </w:numPr>
        <w:tabs>
          <w:tab w:val="left" w:pos="858"/>
        </w:tabs>
        <w:kinsoku w:val="0"/>
        <w:overflowPunct w:val="0"/>
        <w:spacing w:before="100" w:beforeAutospacing="1"/>
        <w:rPr>
          <w:b w:val="0"/>
          <w:bCs w:val="0"/>
        </w:rPr>
      </w:pPr>
      <w:r>
        <w:rPr>
          <w:spacing w:val="-1"/>
        </w:rPr>
        <w:t>Quorum</w:t>
      </w:r>
    </w:p>
    <w:p w14:paraId="51FD85E0" w14:textId="0B7EB187" w:rsidR="0059746A" w:rsidRPr="00CD693A" w:rsidRDefault="0059746A" w:rsidP="00CD693A">
      <w:pPr>
        <w:tabs>
          <w:tab w:val="left" w:pos="858"/>
        </w:tabs>
        <w:kinsoku w:val="0"/>
        <w:overflowPunct w:val="0"/>
        <w:spacing w:before="100" w:beforeAutospacing="1"/>
        <w:ind w:left="851"/>
        <w:rPr>
          <w:rFonts w:ascii="Arial" w:hAnsi="Arial" w:cs="Arial"/>
        </w:rPr>
      </w:pPr>
      <w:r w:rsidRPr="00CD693A">
        <w:rPr>
          <w:rFonts w:ascii="Arial" w:hAnsi="Arial" w:cs="Arial"/>
          <w:spacing w:val="-1"/>
        </w:rPr>
        <w:t>A</w:t>
      </w:r>
      <w:r w:rsidRPr="00CD693A">
        <w:rPr>
          <w:rFonts w:ascii="Arial" w:hAnsi="Arial" w:cs="Arial"/>
        </w:rPr>
        <w:t>t</w:t>
      </w:r>
      <w:r w:rsidRPr="00CD693A">
        <w:rPr>
          <w:rFonts w:ascii="Arial" w:hAnsi="Arial" w:cs="Arial"/>
          <w:spacing w:val="56"/>
        </w:rPr>
        <w:t xml:space="preserve"> </w:t>
      </w:r>
      <w:r w:rsidRPr="00CD693A">
        <w:rPr>
          <w:rFonts w:ascii="Arial" w:hAnsi="Arial" w:cs="Arial"/>
          <w:spacing w:val="-1"/>
        </w:rPr>
        <w:t>leas</w:t>
      </w:r>
      <w:r w:rsidRPr="00CD693A">
        <w:rPr>
          <w:rFonts w:ascii="Arial" w:hAnsi="Arial" w:cs="Arial"/>
        </w:rPr>
        <w:t>t</w:t>
      </w:r>
      <w:r w:rsidRPr="00CD693A">
        <w:rPr>
          <w:rFonts w:ascii="Arial" w:hAnsi="Arial" w:cs="Arial"/>
          <w:spacing w:val="57"/>
        </w:rPr>
        <w:t xml:space="preserve"> </w:t>
      </w:r>
      <w:r w:rsidRPr="00CD693A">
        <w:rPr>
          <w:rFonts w:ascii="Arial" w:hAnsi="Arial" w:cs="Arial"/>
          <w:spacing w:val="-1"/>
        </w:rPr>
        <w:t>fiv</w:t>
      </w:r>
      <w:r w:rsidRPr="00CD693A">
        <w:rPr>
          <w:rFonts w:ascii="Arial" w:hAnsi="Arial" w:cs="Arial"/>
        </w:rPr>
        <w:t>e</w:t>
      </w:r>
      <w:r w:rsidRPr="00CD693A">
        <w:rPr>
          <w:rFonts w:ascii="Arial" w:hAnsi="Arial" w:cs="Arial"/>
          <w:spacing w:val="57"/>
        </w:rPr>
        <w:t xml:space="preserve"> </w:t>
      </w:r>
      <w:r w:rsidRPr="00CD693A">
        <w:rPr>
          <w:rFonts w:ascii="Arial" w:hAnsi="Arial" w:cs="Arial"/>
          <w:spacing w:val="-1"/>
        </w:rPr>
        <w:t>member</w:t>
      </w:r>
      <w:r w:rsidRPr="00CD693A">
        <w:rPr>
          <w:rFonts w:ascii="Arial" w:hAnsi="Arial" w:cs="Arial"/>
        </w:rPr>
        <w:t>s</w:t>
      </w:r>
      <w:r w:rsidRPr="00CD693A">
        <w:rPr>
          <w:rFonts w:ascii="Arial" w:hAnsi="Arial" w:cs="Arial"/>
          <w:spacing w:val="56"/>
        </w:rPr>
        <w:t xml:space="preserve"> </w:t>
      </w:r>
      <w:r w:rsidRPr="00CD693A">
        <w:rPr>
          <w:rFonts w:ascii="Arial" w:hAnsi="Arial" w:cs="Arial"/>
          <w:spacing w:val="-1"/>
        </w:rPr>
        <w:t>mus</w:t>
      </w:r>
      <w:r w:rsidRPr="00CD693A">
        <w:rPr>
          <w:rFonts w:ascii="Arial" w:hAnsi="Arial" w:cs="Arial"/>
        </w:rPr>
        <w:t>t</w:t>
      </w:r>
      <w:r w:rsidRPr="00CD693A">
        <w:rPr>
          <w:rFonts w:ascii="Arial" w:hAnsi="Arial" w:cs="Arial"/>
          <w:spacing w:val="57"/>
        </w:rPr>
        <w:t xml:space="preserve"> </w:t>
      </w:r>
      <w:r w:rsidRPr="00CD693A">
        <w:rPr>
          <w:rFonts w:ascii="Arial" w:hAnsi="Arial" w:cs="Arial"/>
          <w:spacing w:val="-1"/>
        </w:rPr>
        <w:t>b</w:t>
      </w:r>
      <w:r w:rsidRPr="00CD693A">
        <w:rPr>
          <w:rFonts w:ascii="Arial" w:hAnsi="Arial" w:cs="Arial"/>
        </w:rPr>
        <w:t>e</w:t>
      </w:r>
      <w:r w:rsidRPr="00CD693A">
        <w:rPr>
          <w:rFonts w:ascii="Arial" w:hAnsi="Arial" w:cs="Arial"/>
          <w:spacing w:val="58"/>
        </w:rPr>
        <w:t xml:space="preserve"> </w:t>
      </w:r>
      <w:r w:rsidRPr="00CD693A">
        <w:rPr>
          <w:rFonts w:ascii="Arial" w:hAnsi="Arial" w:cs="Arial"/>
          <w:spacing w:val="-1"/>
        </w:rPr>
        <w:t>pre</w:t>
      </w:r>
      <w:r w:rsidRPr="00CD693A">
        <w:rPr>
          <w:rFonts w:ascii="Arial" w:hAnsi="Arial" w:cs="Arial"/>
        </w:rPr>
        <w:t>sent</w:t>
      </w:r>
      <w:r w:rsidRPr="00CD693A">
        <w:rPr>
          <w:rFonts w:ascii="Arial" w:hAnsi="Arial" w:cs="Arial"/>
          <w:spacing w:val="58"/>
        </w:rPr>
        <w:t xml:space="preserve"> </w:t>
      </w:r>
      <w:r w:rsidRPr="00CD693A">
        <w:rPr>
          <w:rFonts w:ascii="Arial" w:hAnsi="Arial" w:cs="Arial"/>
        </w:rPr>
        <w:t>at</w:t>
      </w:r>
      <w:r w:rsidRPr="00CD693A">
        <w:rPr>
          <w:rFonts w:ascii="Arial" w:hAnsi="Arial" w:cs="Arial"/>
          <w:spacing w:val="57"/>
        </w:rPr>
        <w:t xml:space="preserve"> </w:t>
      </w:r>
      <w:r w:rsidRPr="00CD693A">
        <w:rPr>
          <w:rFonts w:ascii="Arial" w:hAnsi="Arial" w:cs="Arial"/>
        </w:rPr>
        <w:t>any</w:t>
      </w:r>
      <w:r w:rsidRPr="00CD693A">
        <w:rPr>
          <w:rFonts w:ascii="Arial" w:hAnsi="Arial" w:cs="Arial"/>
          <w:spacing w:val="58"/>
        </w:rPr>
        <w:t xml:space="preserve"> </w:t>
      </w:r>
      <w:r w:rsidRPr="00CD693A">
        <w:rPr>
          <w:rFonts w:ascii="Arial" w:hAnsi="Arial" w:cs="Arial"/>
        </w:rPr>
        <w:t xml:space="preserve">meeting </w:t>
      </w:r>
      <w:r w:rsidRPr="00CD693A">
        <w:rPr>
          <w:rFonts w:ascii="Arial" w:hAnsi="Arial" w:cs="Arial"/>
          <w:spacing w:val="-1"/>
        </w:rPr>
        <w:t>befor</w:t>
      </w:r>
      <w:r w:rsidRPr="00CD693A">
        <w:rPr>
          <w:rFonts w:ascii="Arial" w:hAnsi="Arial" w:cs="Arial"/>
        </w:rPr>
        <w:t xml:space="preserve">e </w:t>
      </w:r>
      <w:r w:rsidR="003D642D" w:rsidRPr="00CD693A">
        <w:rPr>
          <w:rFonts w:ascii="Arial" w:hAnsi="Arial" w:cs="Arial"/>
          <w:spacing w:val="-1"/>
        </w:rPr>
        <w:t>busines</w:t>
      </w:r>
      <w:r w:rsidR="003D642D" w:rsidRPr="00CD693A">
        <w:rPr>
          <w:rFonts w:ascii="Arial" w:hAnsi="Arial" w:cs="Arial"/>
        </w:rPr>
        <w:t>s</w:t>
      </w:r>
      <w:r w:rsidR="003D642D">
        <w:rPr>
          <w:rFonts w:ascii="Arial" w:hAnsi="Arial" w:cs="Arial"/>
        </w:rPr>
        <w:t xml:space="preserve"> may</w:t>
      </w:r>
      <w:r w:rsidRPr="00CD693A">
        <w:rPr>
          <w:rFonts w:ascii="Arial" w:hAnsi="Arial" w:cs="Arial"/>
        </w:rPr>
        <w:t xml:space="preserve"> </w:t>
      </w:r>
      <w:r w:rsidRPr="00CD693A">
        <w:rPr>
          <w:rFonts w:ascii="Arial" w:hAnsi="Arial" w:cs="Arial"/>
          <w:spacing w:val="-1"/>
        </w:rPr>
        <w:t>b</w:t>
      </w:r>
      <w:r w:rsidRPr="00CD693A">
        <w:rPr>
          <w:rFonts w:ascii="Arial" w:hAnsi="Arial" w:cs="Arial"/>
        </w:rPr>
        <w:t xml:space="preserve">e </w:t>
      </w:r>
      <w:r w:rsidRPr="00CD693A">
        <w:rPr>
          <w:rFonts w:ascii="Arial" w:hAnsi="Arial" w:cs="Arial"/>
          <w:spacing w:val="-1"/>
        </w:rPr>
        <w:t>enacted.</w:t>
      </w:r>
    </w:p>
    <w:p w14:paraId="0605B21A" w14:textId="77777777" w:rsidR="00CD693A" w:rsidRPr="00CD693A" w:rsidRDefault="00CD693A" w:rsidP="00CD693A">
      <w:pPr>
        <w:tabs>
          <w:tab w:val="left" w:pos="858"/>
        </w:tabs>
        <w:kinsoku w:val="0"/>
        <w:overflowPunct w:val="0"/>
        <w:spacing w:before="100" w:beforeAutospacing="1"/>
        <w:ind w:left="851"/>
        <w:rPr>
          <w:rFonts w:ascii="Arial" w:hAnsi="Arial" w:cs="Arial"/>
          <w:sz w:val="11"/>
          <w:szCs w:val="11"/>
        </w:rPr>
      </w:pPr>
    </w:p>
    <w:p w14:paraId="238E4D1D" w14:textId="77777777" w:rsidR="0059746A" w:rsidRPr="00F3535B" w:rsidRDefault="0059746A" w:rsidP="003D642D">
      <w:pPr>
        <w:pStyle w:val="Heading1"/>
        <w:numPr>
          <w:ilvl w:val="0"/>
          <w:numId w:val="1"/>
        </w:numPr>
        <w:tabs>
          <w:tab w:val="left" w:pos="858"/>
        </w:tabs>
        <w:kinsoku w:val="0"/>
        <w:overflowPunct w:val="0"/>
        <w:spacing w:before="100" w:beforeAutospacing="1" w:line="480" w:lineRule="auto"/>
        <w:rPr>
          <w:b w:val="0"/>
          <w:bCs w:val="0"/>
        </w:rPr>
      </w:pPr>
      <w:r w:rsidRPr="00F3535B">
        <w:t>Meetings</w:t>
      </w:r>
    </w:p>
    <w:p w14:paraId="676B954C" w14:textId="77777777" w:rsidR="0059746A" w:rsidRDefault="0059746A" w:rsidP="00CD693A">
      <w:pPr>
        <w:pStyle w:val="BodyText"/>
        <w:numPr>
          <w:ilvl w:val="1"/>
          <w:numId w:val="1"/>
        </w:numPr>
        <w:tabs>
          <w:tab w:val="left" w:pos="858"/>
        </w:tabs>
        <w:kinsoku w:val="0"/>
        <w:overflowPunct w:val="0"/>
        <w:spacing w:before="100" w:beforeAutospacing="1"/>
        <w:ind w:right="136" w:hanging="710"/>
        <w:jc w:val="both"/>
      </w:pPr>
      <w:r>
        <w:t>A</w:t>
      </w:r>
      <w:r w:rsidR="005E130A" w:rsidRPr="005E130A">
        <w:rPr>
          <w:spacing w:val="57"/>
        </w:rPr>
        <w:t xml:space="preserve"> </w:t>
      </w:r>
      <w:r w:rsidR="005E130A">
        <w:rPr>
          <w:spacing w:val="-1"/>
        </w:rPr>
        <w:t>minimu</w:t>
      </w:r>
      <w:r>
        <w:t>m</w:t>
      </w:r>
      <w:r w:rsidR="005E130A" w:rsidRPr="005E130A">
        <w:rPr>
          <w:spacing w:val="56"/>
        </w:rPr>
        <w:t xml:space="preserve"> </w:t>
      </w:r>
      <w:r w:rsidR="005E130A">
        <w:rPr>
          <w:spacing w:val="-1"/>
        </w:rPr>
        <w:t>o</w:t>
      </w:r>
      <w:r>
        <w:t>f</w:t>
      </w:r>
      <w:r w:rsidR="005E130A" w:rsidRPr="005E130A">
        <w:rPr>
          <w:spacing w:val="57"/>
        </w:rPr>
        <w:t xml:space="preserve"> </w:t>
      </w:r>
      <w:r w:rsidR="005E130A">
        <w:rPr>
          <w:spacing w:val="-1"/>
        </w:rPr>
        <w:t>four</w:t>
      </w:r>
      <w:r>
        <w:rPr>
          <w:spacing w:val="15"/>
        </w:rPr>
        <w:t xml:space="preserve"> </w:t>
      </w:r>
      <w:r w:rsidR="005E130A" w:rsidRPr="00CD693A">
        <w:t>meetings w</w:t>
      </w:r>
      <w:r w:rsidRPr="00CD693A">
        <w:t>i</w:t>
      </w:r>
      <w:r w:rsidR="005E130A" w:rsidRPr="00CD693A">
        <w:t>ll b</w:t>
      </w:r>
      <w:r w:rsidRPr="00CD693A">
        <w:t>e</w:t>
      </w:r>
      <w:r w:rsidR="005E130A" w:rsidRPr="00CD693A">
        <w:t xml:space="preserve"> h</w:t>
      </w:r>
      <w:r w:rsidRPr="00CD693A">
        <w:t>e</w:t>
      </w:r>
      <w:r w:rsidR="005E130A" w:rsidRPr="00CD693A">
        <w:t>ld p</w:t>
      </w:r>
      <w:r w:rsidRPr="00CD693A">
        <w:t>er y</w:t>
      </w:r>
      <w:r w:rsidR="005E130A" w:rsidRPr="00CD693A">
        <w:t>e</w:t>
      </w:r>
      <w:r w:rsidRPr="00CD693A">
        <w:t>ar</w:t>
      </w:r>
      <w:r w:rsidR="005E130A" w:rsidRPr="005E130A">
        <w:rPr>
          <w:spacing w:val="57"/>
        </w:rPr>
        <w:t>,</w:t>
      </w:r>
      <w:r>
        <w:rPr>
          <w:spacing w:val="14"/>
        </w:rPr>
        <w:t xml:space="preserve"> </w:t>
      </w:r>
      <w:r>
        <w:t>bu</w:t>
      </w:r>
      <w:r w:rsidR="005E130A" w:rsidRPr="005E130A">
        <w:rPr>
          <w:spacing w:val="58"/>
        </w:rPr>
        <w:t>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</w:t>
      </w:r>
      <w:r w:rsidR="005E130A" w:rsidRPr="005E130A">
        <w:rPr>
          <w:spacing w:val="-1"/>
        </w:rPr>
        <w:t>mitte</w:t>
      </w:r>
      <w:r>
        <w:t>e</w:t>
      </w:r>
      <w:r>
        <w:rPr>
          <w:spacing w:val="14"/>
        </w:rPr>
        <w:t xml:space="preserve"> </w:t>
      </w:r>
      <w:r w:rsidR="005E130A" w:rsidRPr="005E130A">
        <w:rPr>
          <w:spacing w:val="-1"/>
        </w:rPr>
        <w:t>must be</w:t>
      </w:r>
      <w:r>
        <w:t xml:space="preserve"> </w:t>
      </w:r>
      <w:r>
        <w:rPr>
          <w:spacing w:val="-1"/>
        </w:rPr>
        <w:t>a</w:t>
      </w:r>
      <w:r w:rsidR="005E130A">
        <w:rPr>
          <w:spacing w:val="-1"/>
        </w:rPr>
        <w:t>va</w:t>
      </w:r>
      <w:r>
        <w:rPr>
          <w:spacing w:val="-1"/>
        </w:rPr>
        <w:t>il</w:t>
      </w:r>
      <w:r w:rsidR="005E130A">
        <w:rPr>
          <w:spacing w:val="-1"/>
        </w:rPr>
        <w:t>a</w:t>
      </w:r>
      <w:r>
        <w:rPr>
          <w:spacing w:val="-1"/>
        </w:rPr>
        <w:t>bl</w:t>
      </w:r>
      <w:r w:rsidR="005E130A" w:rsidRPr="005E130A">
        <w:rPr>
          <w:spacing w:val="-1"/>
        </w:rPr>
        <w:t>e to giv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specialis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Lothia</w:t>
      </w:r>
      <w:r>
        <w:t xml:space="preserve">n </w:t>
      </w:r>
      <w:r>
        <w:rPr>
          <w:spacing w:val="-1"/>
        </w:rPr>
        <w:t>NH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Boar</w:t>
      </w:r>
      <w:r>
        <w:t xml:space="preserve">d </w:t>
      </w:r>
      <w:r w:rsidR="00CD693A">
        <w:rPr>
          <w:spacing w:val="23"/>
        </w:rPr>
        <w:t>a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 xml:space="preserve">when </w:t>
      </w:r>
      <w:r>
        <w:t>necessary.</w:t>
      </w:r>
    </w:p>
    <w:p w14:paraId="254B85CA" w14:textId="77777777" w:rsidR="0059746A" w:rsidRDefault="0059746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D584F8D" w14:textId="777CBC12" w:rsidR="0059746A" w:rsidRDefault="0059746A">
      <w:pPr>
        <w:pStyle w:val="BodyText"/>
        <w:numPr>
          <w:ilvl w:val="1"/>
          <w:numId w:val="1"/>
        </w:numPr>
        <w:tabs>
          <w:tab w:val="left" w:pos="857"/>
        </w:tabs>
        <w:kinsoku w:val="0"/>
        <w:overflowPunct w:val="0"/>
        <w:ind w:left="858" w:right="136" w:hanging="721"/>
        <w:jc w:val="both"/>
      </w:pPr>
      <w:r>
        <w:rPr>
          <w:spacing w:val="-1"/>
        </w:rPr>
        <w:t xml:space="preserve">LANMAC will meet </w:t>
      </w:r>
      <w:r w:rsidR="003D642D">
        <w:rPr>
          <w:spacing w:val="-1"/>
        </w:rPr>
        <w:t xml:space="preserve">once or twice per year </w:t>
      </w:r>
      <w:r>
        <w:rPr>
          <w:spacing w:val="-1"/>
        </w:rPr>
        <w:t xml:space="preserve">in association with the </w:t>
      </w:r>
      <w:r w:rsidR="003D642D">
        <w:rPr>
          <w:spacing w:val="-1"/>
        </w:rPr>
        <w:t xml:space="preserve">NMAHP Leadership Group </w:t>
      </w:r>
      <w:r>
        <w:rPr>
          <w:spacing w:val="-1"/>
        </w:rPr>
        <w:t>whose Associate Nurse Director and Chief Nurse members are all members of LANMAC)</w:t>
      </w:r>
      <w:r w:rsidR="007330BD">
        <w:rPr>
          <w:spacing w:val="-1"/>
        </w:rPr>
        <w:t>.</w:t>
      </w:r>
      <w:r>
        <w:rPr>
          <w:spacing w:val="-1"/>
        </w:rPr>
        <w:t xml:space="preserve"> </w:t>
      </w:r>
      <w:r w:rsidRPr="002B4A69">
        <w:t xml:space="preserve">The </w:t>
      </w:r>
      <w:r w:rsidR="002B4A69" w:rsidRPr="002B4A69">
        <w:t xml:space="preserve">joint </w:t>
      </w:r>
      <w:r w:rsidR="003D642D">
        <w:t>NMAHP Leadership Group</w:t>
      </w:r>
      <w:r w:rsidR="002B4A69" w:rsidRPr="002B4A69">
        <w:t xml:space="preserve"> / LANMAC</w:t>
      </w:r>
      <w:r w:rsidR="002B4A69">
        <w:rPr>
          <w:spacing w:val="26"/>
        </w:rPr>
        <w:t xml:space="preserve"> </w:t>
      </w:r>
      <w:r>
        <w:rPr>
          <w:spacing w:val="-1"/>
        </w:rPr>
        <w:lastRenderedPageBreak/>
        <w:t>Committe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agre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establi</w:t>
      </w:r>
      <w:r>
        <w:rPr>
          <w:spacing w:val="2"/>
        </w:rPr>
        <w:t>s</w:t>
      </w:r>
      <w:r>
        <w:t>h</w:t>
      </w:r>
      <w:r>
        <w:rPr>
          <w:spacing w:val="26"/>
        </w:rPr>
        <w:t xml:space="preserve"> </w:t>
      </w:r>
      <w:r>
        <w:t>sub-groups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co-opt</w:t>
      </w:r>
      <w:r>
        <w:rPr>
          <w:spacing w:val="26"/>
        </w:rPr>
        <w:t xml:space="preserve"> </w:t>
      </w:r>
      <w:r>
        <w:t>members</w:t>
      </w:r>
      <w:r>
        <w:rPr>
          <w:spacing w:val="26"/>
        </w:rPr>
        <w:t xml:space="preserve"> </w:t>
      </w:r>
      <w:r>
        <w:t>with specialist e</w:t>
      </w:r>
      <w:r>
        <w:rPr>
          <w:spacing w:val="-2"/>
        </w:rPr>
        <w:t>x</w:t>
      </w:r>
      <w:r>
        <w:t>pertise to fulfil its re</w:t>
      </w:r>
      <w:r>
        <w:rPr>
          <w:spacing w:val="-1"/>
        </w:rPr>
        <w:t>mi</w:t>
      </w:r>
      <w:r>
        <w:t>t.</w:t>
      </w:r>
    </w:p>
    <w:p w14:paraId="1FF0C4C4" w14:textId="77777777" w:rsidR="00CD693A" w:rsidRDefault="00CD693A" w:rsidP="00CD693A">
      <w:pPr>
        <w:pStyle w:val="ListParagraph"/>
      </w:pPr>
    </w:p>
    <w:p w14:paraId="72B9664C" w14:textId="77777777" w:rsidR="00CD693A" w:rsidRDefault="00CD693A">
      <w:pPr>
        <w:pStyle w:val="BodyText"/>
        <w:numPr>
          <w:ilvl w:val="1"/>
          <w:numId w:val="1"/>
        </w:numPr>
        <w:tabs>
          <w:tab w:val="left" w:pos="857"/>
        </w:tabs>
        <w:kinsoku w:val="0"/>
        <w:overflowPunct w:val="0"/>
        <w:ind w:left="858" w:right="136" w:hanging="721"/>
        <w:jc w:val="both"/>
      </w:pPr>
      <w:r w:rsidRPr="003D642D">
        <w:rPr>
          <w:color w:val="7030A0"/>
        </w:rPr>
        <w:t>All</w:t>
      </w:r>
      <w:r w:rsidRPr="003D642D">
        <w:rPr>
          <w:color w:val="7030A0"/>
          <w:spacing w:val="16"/>
        </w:rPr>
        <w:t xml:space="preserve"> </w:t>
      </w:r>
      <w:r w:rsidRPr="003D642D">
        <w:rPr>
          <w:color w:val="7030A0"/>
        </w:rPr>
        <w:t>DNG</w:t>
      </w:r>
      <w:r w:rsidRPr="003D642D">
        <w:rPr>
          <w:color w:val="7030A0"/>
          <w:spacing w:val="16"/>
        </w:rPr>
        <w:t xml:space="preserve"> </w:t>
      </w:r>
      <w:r w:rsidRPr="003D642D">
        <w:rPr>
          <w:color w:val="7030A0"/>
        </w:rPr>
        <w:t>members</w:t>
      </w:r>
      <w:r w:rsidRPr="003D642D">
        <w:rPr>
          <w:color w:val="7030A0"/>
          <w:spacing w:val="16"/>
        </w:rPr>
        <w:t xml:space="preserve"> </w:t>
      </w:r>
      <w:r w:rsidRPr="003D642D">
        <w:rPr>
          <w:color w:val="7030A0"/>
        </w:rPr>
        <w:t>should</w:t>
      </w:r>
      <w:r w:rsidRPr="003D642D">
        <w:rPr>
          <w:color w:val="7030A0"/>
          <w:spacing w:val="16"/>
        </w:rPr>
        <w:t xml:space="preserve"> </w:t>
      </w:r>
      <w:r w:rsidRPr="003D642D">
        <w:rPr>
          <w:color w:val="7030A0"/>
        </w:rPr>
        <w:t>have</w:t>
      </w:r>
      <w:r w:rsidRPr="003D642D">
        <w:rPr>
          <w:color w:val="7030A0"/>
          <w:spacing w:val="16"/>
        </w:rPr>
        <w:t xml:space="preserve"> </w:t>
      </w:r>
      <w:r w:rsidRPr="003D642D">
        <w:rPr>
          <w:color w:val="7030A0"/>
        </w:rPr>
        <w:t>named</w:t>
      </w:r>
      <w:r w:rsidRPr="003D642D">
        <w:rPr>
          <w:color w:val="7030A0"/>
          <w:spacing w:val="16"/>
        </w:rPr>
        <w:t xml:space="preserve"> </w:t>
      </w:r>
      <w:r w:rsidRPr="003D642D">
        <w:rPr>
          <w:color w:val="7030A0"/>
        </w:rPr>
        <w:t>deputies.</w:t>
      </w:r>
      <w:r w:rsidRPr="003D642D">
        <w:rPr>
          <w:color w:val="7030A0"/>
          <w:spacing w:val="32"/>
        </w:rPr>
        <w:t xml:space="preserve"> </w:t>
      </w:r>
      <w:r w:rsidRPr="003D642D">
        <w:rPr>
          <w:color w:val="7030A0"/>
        </w:rPr>
        <w:t>It</w:t>
      </w:r>
      <w:r w:rsidRPr="003D642D">
        <w:rPr>
          <w:color w:val="7030A0"/>
          <w:spacing w:val="16"/>
        </w:rPr>
        <w:t xml:space="preserve"> </w:t>
      </w:r>
      <w:r w:rsidRPr="003D642D">
        <w:rPr>
          <w:color w:val="7030A0"/>
        </w:rPr>
        <w:t>is</w:t>
      </w:r>
      <w:r w:rsidRPr="003D642D">
        <w:rPr>
          <w:color w:val="7030A0"/>
          <w:spacing w:val="16"/>
        </w:rPr>
        <w:t xml:space="preserve"> </w:t>
      </w:r>
      <w:r w:rsidRPr="003D642D">
        <w:rPr>
          <w:color w:val="7030A0"/>
        </w:rPr>
        <w:t>the</w:t>
      </w:r>
      <w:r w:rsidRPr="003D642D">
        <w:rPr>
          <w:color w:val="7030A0"/>
          <w:spacing w:val="16"/>
        </w:rPr>
        <w:t xml:space="preserve"> </w:t>
      </w:r>
      <w:r w:rsidRPr="003D642D">
        <w:rPr>
          <w:color w:val="7030A0"/>
        </w:rPr>
        <w:t>responsibili</w:t>
      </w:r>
      <w:r w:rsidRPr="003D642D">
        <w:rPr>
          <w:color w:val="7030A0"/>
          <w:spacing w:val="1"/>
        </w:rPr>
        <w:t>t</w:t>
      </w:r>
      <w:r w:rsidRPr="003D642D">
        <w:rPr>
          <w:color w:val="7030A0"/>
        </w:rPr>
        <w:t xml:space="preserve">y </w:t>
      </w:r>
      <w:r w:rsidRPr="003D642D">
        <w:rPr>
          <w:color w:val="7030A0"/>
          <w:spacing w:val="-1"/>
        </w:rPr>
        <w:t>o</w:t>
      </w:r>
      <w:r w:rsidRPr="003D642D">
        <w:rPr>
          <w:color w:val="7030A0"/>
        </w:rPr>
        <w:t>f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  <w:spacing w:val="-1"/>
        </w:rPr>
        <w:t>th</w:t>
      </w:r>
      <w:r w:rsidRPr="003D642D">
        <w:rPr>
          <w:color w:val="7030A0"/>
        </w:rPr>
        <w:t>e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  <w:spacing w:val="-1"/>
        </w:rPr>
        <w:t>DNG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  <w:spacing w:val="-1"/>
        </w:rPr>
        <w:t>membe</w:t>
      </w:r>
      <w:r w:rsidRPr="003D642D">
        <w:rPr>
          <w:color w:val="7030A0"/>
        </w:rPr>
        <w:t>r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  <w:spacing w:val="-1"/>
        </w:rPr>
        <w:t>t</w:t>
      </w:r>
      <w:r w:rsidRPr="003D642D">
        <w:rPr>
          <w:color w:val="7030A0"/>
        </w:rPr>
        <w:t>o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  <w:spacing w:val="-1"/>
        </w:rPr>
        <w:t>advis</w:t>
      </w:r>
      <w:r w:rsidRPr="003D642D">
        <w:rPr>
          <w:color w:val="7030A0"/>
        </w:rPr>
        <w:t>e</w:t>
      </w:r>
      <w:r w:rsidRPr="003D642D">
        <w:rPr>
          <w:color w:val="7030A0"/>
          <w:spacing w:val="18"/>
        </w:rPr>
        <w:t xml:space="preserve"> </w:t>
      </w:r>
      <w:r w:rsidRPr="003D642D">
        <w:rPr>
          <w:color w:val="7030A0"/>
        </w:rPr>
        <w:t>their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</w:rPr>
        <w:t>deputy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</w:rPr>
        <w:t>when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</w:rPr>
        <w:t>they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</w:rPr>
        <w:t>would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</w:rPr>
        <w:t>be</w:t>
      </w:r>
      <w:r w:rsidRPr="003D642D">
        <w:rPr>
          <w:color w:val="7030A0"/>
          <w:spacing w:val="17"/>
        </w:rPr>
        <w:t xml:space="preserve"> </w:t>
      </w:r>
      <w:r w:rsidRPr="003D642D">
        <w:rPr>
          <w:color w:val="7030A0"/>
        </w:rPr>
        <w:t>unable to attend a meeting, and to</w:t>
      </w:r>
      <w:r w:rsidRPr="003D642D">
        <w:rPr>
          <w:color w:val="7030A0"/>
          <w:spacing w:val="-1"/>
        </w:rPr>
        <w:t xml:space="preserve"> </w:t>
      </w:r>
      <w:r w:rsidRPr="003D642D">
        <w:rPr>
          <w:color w:val="7030A0"/>
        </w:rPr>
        <w:t>forward the re</w:t>
      </w:r>
      <w:r w:rsidRPr="003D642D">
        <w:rPr>
          <w:color w:val="7030A0"/>
          <w:spacing w:val="-2"/>
        </w:rPr>
        <w:t>l</w:t>
      </w:r>
      <w:r w:rsidRPr="003D642D">
        <w:rPr>
          <w:color w:val="7030A0"/>
          <w:spacing w:val="-1"/>
        </w:rPr>
        <w:t>e</w:t>
      </w:r>
      <w:r w:rsidRPr="003D642D">
        <w:rPr>
          <w:color w:val="7030A0"/>
        </w:rPr>
        <w:t>vant papers to the deputy</w:t>
      </w:r>
      <w:r>
        <w:t>.</w:t>
      </w:r>
    </w:p>
    <w:p w14:paraId="4D965C4F" w14:textId="77777777" w:rsidR="0059746A" w:rsidRDefault="0059746A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1C600F5A" w14:textId="77777777" w:rsidR="0059746A" w:rsidRDefault="0059746A">
      <w:pPr>
        <w:pStyle w:val="Heading1"/>
        <w:numPr>
          <w:ilvl w:val="0"/>
          <w:numId w:val="1"/>
        </w:numPr>
        <w:tabs>
          <w:tab w:val="left" w:pos="858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Relationshi</w:t>
      </w:r>
      <w:r>
        <w:t xml:space="preserve">p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Committee</w:t>
      </w:r>
    </w:p>
    <w:p w14:paraId="2C39C291" w14:textId="77777777" w:rsidR="0059746A" w:rsidRDefault="0059746A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14:paraId="3EEA0A78" w14:textId="77777777" w:rsidR="0059746A" w:rsidRDefault="0059746A">
      <w:pPr>
        <w:pStyle w:val="BodyText"/>
        <w:numPr>
          <w:ilvl w:val="1"/>
          <w:numId w:val="1"/>
        </w:numPr>
        <w:tabs>
          <w:tab w:val="left" w:pos="847"/>
        </w:tabs>
        <w:kinsoku w:val="0"/>
        <w:overflowPunct w:val="0"/>
        <w:ind w:right="137" w:hanging="710"/>
        <w:jc w:val="both"/>
      </w:pPr>
      <w:r>
        <w:rPr>
          <w:spacing w:val="-1"/>
        </w:rPr>
        <w:t>Th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Chai</w:t>
      </w:r>
      <w:r>
        <w:t>r</w:t>
      </w:r>
      <w:r>
        <w:rPr>
          <w:spacing w:val="4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8"/>
        </w:rPr>
        <w:t xml:space="preserve"> </w:t>
      </w:r>
      <w:r>
        <w:rPr>
          <w:spacing w:val="-1"/>
        </w:rPr>
        <w:t>Vic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Cha</w:t>
      </w:r>
      <w:r>
        <w:t>ir</w:t>
      </w:r>
      <w:r>
        <w:rPr>
          <w:spacing w:val="4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4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epresen</w:t>
      </w:r>
      <w:r>
        <w:t>t</w:t>
      </w:r>
      <w:r>
        <w:rPr>
          <w:spacing w:val="48"/>
        </w:rPr>
        <w:t xml:space="preserve"> </w:t>
      </w:r>
      <w:r>
        <w:rPr>
          <w:spacing w:val="-1"/>
        </w:rPr>
        <w:t>LANMA</w:t>
      </w:r>
      <w:r>
        <w:t>C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8"/>
        </w:rPr>
        <w:t xml:space="preserve"> </w:t>
      </w:r>
      <w:r>
        <w:rPr>
          <w:spacing w:val="-1"/>
        </w:rPr>
        <w:t>meeting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NHS Lothia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Cli</w:t>
      </w:r>
      <w:r>
        <w:t>n</w:t>
      </w:r>
      <w:r>
        <w:rPr>
          <w:spacing w:val="-1"/>
        </w:rPr>
        <w:t>ic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Forum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LANMA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t>in</w:t>
      </w:r>
      <w:r>
        <w:rPr>
          <w:spacing w:val="-1"/>
        </w:rPr>
        <w:t>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circulate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members 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ACF</w:t>
      </w:r>
      <w:r w:rsidR="00CD693A">
        <w:t>.</w:t>
      </w:r>
    </w:p>
    <w:p w14:paraId="33A0769C" w14:textId="77777777" w:rsidR="0059746A" w:rsidRDefault="0059746A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2DF3106C" w14:textId="77777777" w:rsidR="0059746A" w:rsidRDefault="0059746A">
      <w:pPr>
        <w:pStyle w:val="BodyText"/>
        <w:numPr>
          <w:ilvl w:val="1"/>
          <w:numId w:val="1"/>
        </w:numPr>
        <w:tabs>
          <w:tab w:val="left" w:pos="847"/>
        </w:tabs>
        <w:kinsoku w:val="0"/>
        <w:overflowPunct w:val="0"/>
        <w:ind w:right="136" w:hanging="710"/>
        <w:jc w:val="both"/>
      </w:pPr>
      <w:r>
        <w:rPr>
          <w:spacing w:val="-1"/>
        </w:rPr>
        <w:t>Wher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30"/>
        </w:rPr>
        <w:t xml:space="preserve"> </w:t>
      </w:r>
      <w:r>
        <w:rPr>
          <w:spacing w:val="-1"/>
        </w:rPr>
        <w:t>prof</w:t>
      </w:r>
      <w:r>
        <w:t>e</w:t>
      </w:r>
      <w:r>
        <w:rPr>
          <w:spacing w:val="-1"/>
        </w:rPr>
        <w:t>ssiona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30"/>
        </w:rPr>
        <w:t xml:space="preserve"> </w:t>
      </w:r>
      <w:r>
        <w:rPr>
          <w:spacing w:val="-1"/>
        </w:rPr>
        <w:t>disc</w:t>
      </w:r>
      <w:r>
        <w:t>u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3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the Boar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NH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Lothian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chai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vic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chai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LAN</w:t>
      </w:r>
      <w:r>
        <w:rPr>
          <w:spacing w:val="1"/>
        </w:rPr>
        <w:t>M</w:t>
      </w:r>
      <w:r>
        <w:rPr>
          <w:spacing w:val="-1"/>
        </w:rPr>
        <w:t>A</w:t>
      </w:r>
      <w:r>
        <w:t>C</w:t>
      </w:r>
      <w:r>
        <w:rPr>
          <w:spacing w:val="2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v</w:t>
      </w:r>
      <w:r>
        <w:rPr>
          <w:spacing w:val="-1"/>
        </w:rPr>
        <w:t>ite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to atten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relevan</w:t>
      </w:r>
      <w:r>
        <w:t xml:space="preserve">t </w:t>
      </w:r>
      <w:r>
        <w:rPr>
          <w:spacing w:val="-1"/>
        </w:rPr>
        <w:t>se</w:t>
      </w:r>
      <w:r>
        <w:rPr>
          <w:spacing w:val="1"/>
        </w:rPr>
        <w:t>c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meeting</w:t>
      </w:r>
      <w:r w:rsidR="002B4A69">
        <w:rPr>
          <w:spacing w:val="-1"/>
        </w:rPr>
        <w:t xml:space="preserve"> by the Executive Nurse Director or another Board member</w:t>
      </w:r>
      <w:r>
        <w:rPr>
          <w:spacing w:val="-1"/>
        </w:rPr>
        <w:t>.</w:t>
      </w:r>
    </w:p>
    <w:p w14:paraId="60C9B93A" w14:textId="77777777" w:rsidR="0059746A" w:rsidRDefault="0059746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14:paraId="35D3D68A" w14:textId="2CBD8913" w:rsidR="0059746A" w:rsidRDefault="0059746A">
      <w:pPr>
        <w:pStyle w:val="BodyText"/>
        <w:numPr>
          <w:ilvl w:val="1"/>
          <w:numId w:val="1"/>
        </w:numPr>
        <w:tabs>
          <w:tab w:val="left" w:pos="847"/>
        </w:tabs>
        <w:kinsoku w:val="0"/>
        <w:overflowPunct w:val="0"/>
        <w:ind w:right="136" w:hanging="710"/>
        <w:jc w:val="both"/>
      </w:pPr>
      <w:r>
        <w:rPr>
          <w:spacing w:val="-1"/>
        </w:rPr>
        <w:t>Th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Chie</w:t>
      </w:r>
      <w:r>
        <w:t>f</w:t>
      </w:r>
      <w:r>
        <w:rPr>
          <w:spacing w:val="47"/>
        </w:rPr>
        <w:t xml:space="preserve"> </w:t>
      </w:r>
      <w:r>
        <w:rPr>
          <w:spacing w:val="-1"/>
        </w:rPr>
        <w:t>Executive</w:t>
      </w:r>
      <w:r>
        <w:t>,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Senior</w:t>
      </w:r>
      <w:r>
        <w:rPr>
          <w:spacing w:val="45"/>
        </w:rPr>
        <w:t xml:space="preserve"> </w:t>
      </w:r>
      <w:r>
        <w:t>Officers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NHS Lothian may be invited to at</w:t>
      </w:r>
      <w:r>
        <w:rPr>
          <w:spacing w:val="-1"/>
        </w:rPr>
        <w:t>ten</w:t>
      </w:r>
      <w:r>
        <w:t xml:space="preserve">d </w:t>
      </w:r>
      <w:r w:rsidR="003D642D">
        <w:t>NMAHP Leadership Group</w:t>
      </w:r>
      <w:r w:rsidR="002B4A69">
        <w:t xml:space="preserve"> / </w:t>
      </w:r>
      <w:r>
        <w:rPr>
          <w:spacing w:val="-1"/>
        </w:rPr>
        <w:t>LANMA</w:t>
      </w:r>
      <w:r>
        <w:t xml:space="preserve">C </w:t>
      </w:r>
      <w:r>
        <w:rPr>
          <w:spacing w:val="-1"/>
        </w:rPr>
        <w:t>whe</w:t>
      </w:r>
      <w:r>
        <w:t xml:space="preserve">n </w:t>
      </w:r>
      <w:r>
        <w:rPr>
          <w:spacing w:val="-1"/>
        </w:rPr>
        <w:t>appropriate.</w:t>
      </w:r>
    </w:p>
    <w:p w14:paraId="1ADA3843" w14:textId="77777777" w:rsidR="0059746A" w:rsidRDefault="0059746A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AD2ACC" w14:textId="77777777" w:rsidR="0059746A" w:rsidRDefault="0059746A">
      <w:pPr>
        <w:kinsoku w:val="0"/>
        <w:overflowPunct w:val="0"/>
        <w:spacing w:before="1" w:line="240" w:lineRule="exact"/>
      </w:pPr>
    </w:p>
    <w:p w14:paraId="4E4FA063" w14:textId="40B7DD71" w:rsidR="00F3535B" w:rsidRPr="003D642D" w:rsidRDefault="00FD7089" w:rsidP="003D642D">
      <w:pPr>
        <w:kinsoku w:val="0"/>
        <w:overflowPunct w:val="0"/>
        <w:spacing w:line="239" w:lineRule="auto"/>
        <w:ind w:left="138" w:right="7218"/>
        <w:rPr>
          <w:rFonts w:ascii="Arial" w:hAnsi="Arial" w:cs="Arial"/>
          <w:spacing w:val="-1"/>
          <w:sz w:val="20"/>
          <w:szCs w:val="20"/>
        </w:rPr>
      </w:pPr>
      <w:r w:rsidRPr="003D642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54A975" wp14:editId="72E11A38">
                <wp:simplePos x="0" y="0"/>
                <wp:positionH relativeFrom="page">
                  <wp:posOffset>965200</wp:posOffset>
                </wp:positionH>
                <wp:positionV relativeFrom="paragraph">
                  <wp:posOffset>-81280</wp:posOffset>
                </wp:positionV>
                <wp:extent cx="685800" cy="0"/>
                <wp:effectExtent l="12700" t="16510" r="15875" b="1206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0"/>
                        </a:xfrm>
                        <a:custGeom>
                          <a:avLst/>
                          <a:gdLst>
                            <a:gd name="T0" fmla="*/ 0 w 1080"/>
                            <a:gd name="T1" fmla="*/ 0 h 20"/>
                            <a:gd name="T2" fmla="*/ 1080 w 1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" h="2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9B51C" id="Freeform 2" o:spid="_x0000_s1026" style="position:absolute;margin-left:76pt;margin-top:-6.4pt;width:5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" o:allowincell="f" path="m,l1080,e" filled="f" strokecolor="#969696" strokeweight="1.5pt">
                <v:path arrowok="t" o:connecttype="custom" o:connectlocs="0,0;685800,0" o:connectangles="0,0"/>
                <w10:wrap anchorx="page"/>
              </v:shape>
            </w:pict>
          </mc:Fallback>
        </mc:AlternateContent>
      </w:r>
      <w:r w:rsidR="00F3535B" w:rsidRPr="003D642D">
        <w:rPr>
          <w:rFonts w:ascii="Arial" w:hAnsi="Arial" w:cs="Arial"/>
          <w:spacing w:val="-1"/>
          <w:sz w:val="20"/>
          <w:szCs w:val="20"/>
        </w:rPr>
        <w:t xml:space="preserve">Corporate Nursing </w:t>
      </w:r>
    </w:p>
    <w:p w14:paraId="5FC8CC5B" w14:textId="46C4E01F" w:rsidR="0059746A" w:rsidRPr="003D642D" w:rsidRDefault="003D642D" w:rsidP="003D642D">
      <w:pPr>
        <w:kinsoku w:val="0"/>
        <w:overflowPunct w:val="0"/>
        <w:spacing w:line="239" w:lineRule="auto"/>
        <w:ind w:left="138" w:right="7218"/>
        <w:rPr>
          <w:rFonts w:ascii="Arial" w:hAnsi="Arial" w:cs="Arial"/>
          <w:sz w:val="20"/>
          <w:szCs w:val="20"/>
        </w:rPr>
      </w:pPr>
      <w:r w:rsidRPr="003D642D">
        <w:rPr>
          <w:rFonts w:ascii="Arial" w:hAnsi="Arial" w:cs="Arial"/>
          <w:spacing w:val="-1"/>
          <w:sz w:val="20"/>
          <w:szCs w:val="20"/>
        </w:rPr>
        <w:t>January 2022</w:t>
      </w:r>
      <w:r w:rsidR="00F3535B" w:rsidRPr="003D642D">
        <w:rPr>
          <w:rFonts w:ascii="Arial" w:hAnsi="Arial" w:cs="Arial"/>
          <w:b/>
          <w:spacing w:val="-1"/>
          <w:sz w:val="20"/>
          <w:szCs w:val="20"/>
        </w:rPr>
        <w:t xml:space="preserve"> </w:t>
      </w:r>
    </w:p>
    <w:sectPr w:rsidR="0059746A" w:rsidRPr="003D642D" w:rsidSect="00C560F2">
      <w:pgSz w:w="11905" w:h="16840"/>
      <w:pgMar w:top="1580" w:right="1280" w:bottom="640" w:left="1280" w:header="0" w:footer="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ACCA" w14:textId="77777777" w:rsidR="00B64C92" w:rsidRDefault="00B64C92">
      <w:r>
        <w:separator/>
      </w:r>
    </w:p>
  </w:endnote>
  <w:endnote w:type="continuationSeparator" w:id="0">
    <w:p w14:paraId="02240FF7" w14:textId="77777777" w:rsidR="00B64C92" w:rsidRDefault="00B6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5508" w14:textId="41CAE7EE" w:rsidR="005165F4" w:rsidRDefault="00FD708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30771A6" wp14:editId="344C47BF">
              <wp:simplePos x="0" y="0"/>
              <wp:positionH relativeFrom="page">
                <wp:posOffset>881380</wp:posOffset>
              </wp:positionH>
              <wp:positionV relativeFrom="page">
                <wp:posOffset>10277475</wp:posOffset>
              </wp:positionV>
              <wp:extent cx="5796915" cy="0"/>
              <wp:effectExtent l="5080" t="9525" r="8255" b="9525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6915" cy="0"/>
                      </a:xfrm>
                      <a:custGeom>
                        <a:avLst/>
                        <a:gdLst>
                          <a:gd name="T0" fmla="*/ 0 w 9129"/>
                          <a:gd name="T1" fmla="*/ 0 h 20"/>
                          <a:gd name="T2" fmla="*/ 9129 w 912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29" h="20">
                            <a:moveTo>
                              <a:pt x="0" y="0"/>
                            </a:moveTo>
                            <a:lnTo>
                              <a:pt x="912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ED2E8" id="Freeform 1" o:spid="_x0000_s1026" style="position:absolute;margin-left:69.4pt;margin-top:809.25pt;width:456.4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" o:allowincell="f" path="m,l9129,e" filled="f" strokeweight=".20458mm">
              <v:path arrowok="t" o:connecttype="custom" o:connectlocs="0,0;579691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F9FC665" wp14:editId="0DB327A2">
              <wp:simplePos x="0" y="0"/>
              <wp:positionH relativeFrom="page">
                <wp:posOffset>6361430</wp:posOffset>
              </wp:positionH>
              <wp:positionV relativeFrom="page">
                <wp:posOffset>10297160</wp:posOffset>
              </wp:positionV>
              <wp:extent cx="121920" cy="152400"/>
              <wp:effectExtent l="0" t="635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AE969" w14:textId="003326F1" w:rsidR="005165F4" w:rsidRDefault="005E130A">
                          <w:pPr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5165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762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FC6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0.9pt;margin-top:810.8pt;width:9.6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rdrAIAAKg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" o:allowincell="f" filled="f" stroked="f">
              <v:textbox inset="0,0,0,0">
                <w:txbxContent>
                  <w:p w14:paraId="0F8AE969" w14:textId="003326F1" w:rsidR="005165F4" w:rsidRDefault="005E130A">
                    <w:pPr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fldChar w:fldCharType="begin"/>
                    </w:r>
                    <w:r w:rsidR="005165F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fldChar w:fldCharType="separate"/>
                    </w:r>
                    <w:r w:rsidR="0073762C">
                      <w:rPr>
                        <w:rFonts w:ascii="Arial" w:hAnsi="Arial" w:cs="Arial"/>
                        <w:b/>
                        <w:bCs/>
                        <w:i/>
                        <w:iCs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35B">
      <w:rPr>
        <w:sz w:val="20"/>
        <w:szCs w:val="20"/>
      </w:rPr>
      <w:t>Draft DNG LANMAC Constitution 2</w:t>
    </w:r>
    <w:r w:rsidR="003D642D">
      <w:rPr>
        <w:sz w:val="20"/>
        <w:szCs w:val="20"/>
      </w:rPr>
      <w:t>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5BDB" w14:textId="77777777" w:rsidR="00B64C92" w:rsidRDefault="00B64C92">
      <w:r>
        <w:separator/>
      </w:r>
    </w:p>
  </w:footnote>
  <w:footnote w:type="continuationSeparator" w:id="0">
    <w:p w14:paraId="03C89A1C" w14:textId="77777777" w:rsidR="00B64C92" w:rsidRDefault="00B6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71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hanging="720"/>
      </w:pPr>
    </w:lvl>
    <w:lvl w:ilvl="1">
      <w:start w:val="3"/>
      <w:numFmt w:val="decimal"/>
      <w:lvlText w:val="%1.%2"/>
      <w:lvlJc w:val="left"/>
      <w:pPr>
        <w:ind w:hanging="720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2">
      <w:numFmt w:val="bullet"/>
      <w:lvlText w:val="–"/>
      <w:lvlJc w:val="left"/>
      <w:pPr>
        <w:ind w:hanging="361"/>
      </w:pPr>
      <w:rPr>
        <w:rFonts w:ascii="Arial" w:hAnsi="Arial" w:cs="Arial"/>
        <w:b w:val="0"/>
        <w:bCs w:val="0"/>
        <w:w w:val="94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hanging="721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6E353088"/>
    <w:multiLevelType w:val="hybridMultilevel"/>
    <w:tmpl w:val="B6964BF4"/>
    <w:lvl w:ilvl="0" w:tplc="683E9198">
      <w:numFmt w:val="bullet"/>
      <w:lvlText w:val="-"/>
      <w:lvlJc w:val="left"/>
      <w:pPr>
        <w:ind w:left="1218" w:hanging="360"/>
      </w:pPr>
      <w:rPr>
        <w:rFonts w:ascii="Arial" w:eastAsiaTheme="minorEastAsia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hideSpellingErrors/>
  <w:hideGrammaticalErrors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6A"/>
    <w:rsid w:val="002B4A69"/>
    <w:rsid w:val="00356862"/>
    <w:rsid w:val="003D642D"/>
    <w:rsid w:val="005165F4"/>
    <w:rsid w:val="005914EC"/>
    <w:rsid w:val="0059746A"/>
    <w:rsid w:val="005C3D95"/>
    <w:rsid w:val="005E130A"/>
    <w:rsid w:val="007330BD"/>
    <w:rsid w:val="0073762C"/>
    <w:rsid w:val="008B5362"/>
    <w:rsid w:val="00933808"/>
    <w:rsid w:val="00B32180"/>
    <w:rsid w:val="00B64C92"/>
    <w:rsid w:val="00C560F2"/>
    <w:rsid w:val="00CA3BAE"/>
    <w:rsid w:val="00CD693A"/>
    <w:rsid w:val="00E06E73"/>
    <w:rsid w:val="00E564DC"/>
    <w:rsid w:val="00F3535B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ADE132"/>
  <w15:docId w15:val="{CD5FA9EB-5F43-43B5-B45E-52203B63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6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560F2"/>
    <w:pPr>
      <w:ind w:left="858" w:hanging="721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60F2"/>
    <w:pPr>
      <w:ind w:left="847" w:hanging="361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60F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0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C560F2"/>
  </w:style>
  <w:style w:type="paragraph" w:customStyle="1" w:styleId="TableParagraph">
    <w:name w:val="Table Paragraph"/>
    <w:basedOn w:val="Normal"/>
    <w:uiPriority w:val="1"/>
    <w:qFormat/>
    <w:rsid w:val="00C560F2"/>
  </w:style>
  <w:style w:type="paragraph" w:styleId="BalloonText">
    <w:name w:val="Balloon Text"/>
    <w:basedOn w:val="Normal"/>
    <w:link w:val="BalloonTextChar"/>
    <w:uiPriority w:val="99"/>
    <w:semiHidden/>
    <w:unhideWhenUsed/>
    <w:rsid w:val="00597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35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3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5029</Characters>
  <Application>Microsoft Office Word</Application>
  <DocSecurity>4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Sept_2012 - LANMAC Constitution.doc</vt:lpstr>
    </vt:vector>
  </TitlesOfParts>
  <Company>NHS Lothian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Sept_2012 - LANMAC Constitution.doc</dc:title>
  <dc:creator>chris.graham</dc:creator>
  <cp:lastModifiedBy>MacArthur, Juliet</cp:lastModifiedBy>
  <cp:revision>2</cp:revision>
  <dcterms:created xsi:type="dcterms:W3CDTF">2022-01-11T18:14:00Z</dcterms:created>
  <dcterms:modified xsi:type="dcterms:W3CDTF">2022-01-11T18:14:00Z</dcterms:modified>
</cp:coreProperties>
</file>